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B03" w:rsidRPr="00C5497E" w:rsidRDefault="00281B03" w:rsidP="00281B03">
      <w:pPr>
        <w:rPr>
          <w:color w:val="1F3864" w:themeColor="accent1" w:themeShade="80"/>
          <w:sz w:val="28"/>
          <w:szCs w:val="28"/>
        </w:rPr>
      </w:pPr>
      <w:r w:rsidRPr="00C5497E">
        <w:rPr>
          <w:rStyle w:val="Pogrubienie"/>
          <w:color w:val="1F3864" w:themeColor="accent1" w:themeShade="80"/>
          <w:sz w:val="28"/>
          <w:szCs w:val="28"/>
        </w:rPr>
        <w:t>DOKUMENTACJA</w:t>
      </w:r>
    </w:p>
    <w:p w:rsidR="00857950" w:rsidRDefault="00857950" w:rsidP="00857950">
      <w:pPr>
        <w:pStyle w:val="Domynie"/>
        <w:spacing w:line="276" w:lineRule="auto"/>
        <w:jc w:val="center"/>
      </w:pPr>
      <w:r>
        <w:rPr>
          <w:b/>
        </w:rPr>
        <w:t xml:space="preserve">   Program </w:t>
      </w:r>
      <w:bookmarkStart w:id="0" w:name="__DdeLink__1_546208950"/>
      <w:bookmarkEnd w:id="0"/>
      <w:r>
        <w:rPr>
          <w:b/>
        </w:rPr>
        <w:t xml:space="preserve">Wychowawczo-Profilaktyczny </w:t>
      </w:r>
    </w:p>
    <w:p w:rsidR="00857950" w:rsidRDefault="00857950" w:rsidP="00857950">
      <w:pPr>
        <w:pStyle w:val="Domynie"/>
        <w:spacing w:line="276" w:lineRule="auto"/>
        <w:jc w:val="center"/>
      </w:pPr>
      <w:r>
        <w:rPr>
          <w:b/>
        </w:rPr>
        <w:t>Niepublicznej Szkoły Podstawowej w Bzinicy Starej</w:t>
      </w:r>
    </w:p>
    <w:p w:rsidR="00857950" w:rsidRPr="00F633BD" w:rsidRDefault="00857950" w:rsidP="00857950">
      <w:pPr>
        <w:pStyle w:val="Domynie"/>
        <w:spacing w:line="276" w:lineRule="auto"/>
        <w:jc w:val="both"/>
      </w:pPr>
    </w:p>
    <w:p w:rsidR="00857950" w:rsidRPr="00F633BD" w:rsidRDefault="00857950" w:rsidP="001E6CFE">
      <w:pPr>
        <w:pStyle w:val="Domynie"/>
        <w:spacing w:line="276" w:lineRule="auto"/>
        <w:jc w:val="both"/>
      </w:pPr>
      <w:r w:rsidRPr="00F633BD">
        <w:rPr>
          <w:b/>
        </w:rPr>
        <w:t>WSTĘP</w:t>
      </w:r>
    </w:p>
    <w:p w:rsidR="00857950" w:rsidRPr="00F633BD" w:rsidRDefault="00857950" w:rsidP="00857950">
      <w:pPr>
        <w:pStyle w:val="Domynie"/>
        <w:spacing w:line="276" w:lineRule="auto"/>
        <w:jc w:val="both"/>
      </w:pPr>
    </w:p>
    <w:p w:rsidR="00F6209B" w:rsidRPr="00A00D04" w:rsidRDefault="00A00D04" w:rsidP="00857950">
      <w:pPr>
        <w:pStyle w:val="Domynie"/>
        <w:tabs>
          <w:tab w:val="left" w:pos="711"/>
        </w:tabs>
        <w:spacing w:line="276" w:lineRule="auto"/>
        <w:jc w:val="both"/>
      </w:pPr>
      <w:r>
        <w:t>Program wychowawczo-p</w:t>
      </w:r>
      <w:r w:rsidR="00857950" w:rsidRPr="00F633BD">
        <w:t>rofilaktyczny</w:t>
      </w:r>
      <w:r w:rsidR="00857950" w:rsidRPr="00F633BD">
        <w:rPr>
          <w:b/>
        </w:rPr>
        <w:t xml:space="preserve"> </w:t>
      </w:r>
      <w:r w:rsidR="00857950" w:rsidRPr="00F633BD">
        <w:t>przeznaczony jest dla uczniów klas I–VIII Niepublicznej Szkoły Podstawowej w Bzinicy Starej.</w:t>
      </w:r>
      <w:r w:rsidR="009F1FF5">
        <w:t xml:space="preserve"> Został on dostosowany</w:t>
      </w:r>
      <w:r w:rsidR="00857950" w:rsidRPr="00F633BD">
        <w:t xml:space="preserve"> do potrzeb rozwojowych uczniów oraz potrzeb środowiska</w:t>
      </w:r>
      <w:r w:rsidR="009F1FF5">
        <w:t xml:space="preserve"> szkolnego</w:t>
      </w:r>
      <w:r w:rsidR="00857950" w:rsidRPr="00F633BD">
        <w:t xml:space="preserve">. </w:t>
      </w:r>
      <w:r w:rsidR="009F1FF5">
        <w:t>Istotnym jego zadaniem jest ukierunkowanie uczniów w budowaniu właściwej hierarchii wartości oraz poszanowaniu drugiego człowieka. Treści zawarte w nim tworzą</w:t>
      </w:r>
      <w:r w:rsidR="00857950" w:rsidRPr="00F633BD">
        <w:t xml:space="preserve"> spójną całość. Opracowany program sporządzony został w oparciu o aktualne przepisy prawa oświatowego. Tworzenie Szkolnego Programu Wychowawczo-Profilaktycznego zostało poprzedzone diagnozą potrzeb naszych uczniów, ich problemów, możliwości oraz uwarunkowań otoczenia. Diagnozę </w:t>
      </w:r>
      <w:proofErr w:type="spellStart"/>
      <w:r w:rsidR="00857950" w:rsidRPr="00F633BD">
        <w:t>zachowań</w:t>
      </w:r>
      <w:proofErr w:type="spellEnd"/>
      <w:r w:rsidR="00857950" w:rsidRPr="00F633BD">
        <w:t xml:space="preserve"> problemowych przeprowadzono na podstawie rozmów, obserwacji, ankiet i ewaluacji wśród nauczycieli, uczniów i rodziców. </w:t>
      </w:r>
      <w:r w:rsidR="00857950" w:rsidRPr="009F1FF5">
        <w:t xml:space="preserve">Na </w:t>
      </w:r>
      <w:r w:rsidR="009F1FF5" w:rsidRPr="009F1FF5">
        <w:t xml:space="preserve">podstawie badań program jest regularnie </w:t>
      </w:r>
      <w:r>
        <w:t>poddawany ewaluacji</w:t>
      </w:r>
      <w:r w:rsidR="009F1FF5" w:rsidRPr="009F1FF5">
        <w:t>.</w:t>
      </w:r>
      <w:r w:rsidR="009F1FF5" w:rsidRPr="00A00D04">
        <w:t xml:space="preserve"> </w:t>
      </w:r>
      <w:r w:rsidRPr="00A00D04">
        <w:t xml:space="preserve">Integralną częścią niniejszego dokumentu są program wychowawcze dla klas stworzone przez wychowawców, w których treści przekazywane uczniom w trakcie roku szkolnego podzielone są na cztery </w:t>
      </w:r>
      <w:r>
        <w:t>bloki</w:t>
      </w:r>
      <w:r w:rsidRPr="00A00D04">
        <w:t xml:space="preserve"> tematyczne: zdrowie, relacje, kultura </w:t>
      </w:r>
      <w:r w:rsidR="00554055">
        <w:t>i</w:t>
      </w:r>
      <w:r w:rsidRPr="00A00D04">
        <w:t xml:space="preserve"> bezpieczeństwo.</w:t>
      </w:r>
    </w:p>
    <w:p w:rsidR="00857950" w:rsidRPr="009F1FF5" w:rsidRDefault="00F6209B" w:rsidP="00857950">
      <w:pPr>
        <w:pStyle w:val="Domynie"/>
        <w:tabs>
          <w:tab w:val="left" w:pos="711"/>
        </w:tabs>
        <w:spacing w:line="276" w:lineRule="auto"/>
        <w:jc w:val="both"/>
      </w:pPr>
      <w:r w:rsidRPr="00F6209B">
        <w:t>Uczniowie naszej szkoły mają możliwość rozwoju we wszystkich sferach osobowości</w:t>
      </w:r>
      <w:r w:rsidR="002479BD">
        <w:t>: fizycznej, psychicznej, społecznej i duchowej</w:t>
      </w:r>
      <w:r w:rsidRPr="00F6209B">
        <w:t>.</w:t>
      </w:r>
      <w:r>
        <w:t xml:space="preserve"> Przygotowują się do wypełniania obowiązków rodzinnych i społecznych w oparciu o zasady solidarności, demokracji, tolerancji</w:t>
      </w:r>
      <w:r w:rsidR="002479BD">
        <w:t xml:space="preserve"> i sprawiedliwości. </w:t>
      </w:r>
      <w:r w:rsidR="009F1FF5">
        <w:t xml:space="preserve"> </w:t>
      </w:r>
    </w:p>
    <w:p w:rsidR="00857950" w:rsidRPr="00F633BD" w:rsidRDefault="00857950" w:rsidP="001E6CFE">
      <w:pPr>
        <w:pStyle w:val="Domynie"/>
        <w:tabs>
          <w:tab w:val="left" w:pos="720"/>
        </w:tabs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  <w:rPr>
          <w:b/>
        </w:rPr>
      </w:pPr>
      <w:r w:rsidRPr="00F633BD">
        <w:rPr>
          <w:b/>
        </w:rPr>
        <w:t>PODSTAWA PRAWNA</w:t>
      </w:r>
    </w:p>
    <w:p w:rsidR="001E6CFE" w:rsidRPr="00F633BD" w:rsidRDefault="001E6CFE" w:rsidP="00857950">
      <w:pPr>
        <w:pStyle w:val="Domynie"/>
        <w:spacing w:line="276" w:lineRule="auto"/>
        <w:jc w:val="both"/>
      </w:pPr>
    </w:p>
    <w:p w:rsidR="00857950" w:rsidRPr="00F633BD" w:rsidRDefault="00857950" w:rsidP="00857950">
      <w:pPr>
        <w:pStyle w:val="Domyni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i/>
        </w:rPr>
      </w:pPr>
      <w:r w:rsidRPr="00F633BD">
        <w:rPr>
          <w:i/>
        </w:rPr>
        <w:t xml:space="preserve"> Ustawa z dnia 14 grudnia 2016 roku Prawo Oświatowe  </w:t>
      </w:r>
      <w:proofErr w:type="spellStart"/>
      <w:r w:rsidRPr="00F633BD">
        <w:rPr>
          <w:i/>
        </w:rPr>
        <w:t>DzU</w:t>
      </w:r>
      <w:proofErr w:type="spellEnd"/>
      <w:r w:rsidRPr="00F633BD">
        <w:rPr>
          <w:i/>
        </w:rPr>
        <w:t xml:space="preserve"> z 2017r. poz. 59 z </w:t>
      </w:r>
      <w:proofErr w:type="spellStart"/>
      <w:r w:rsidRPr="00F633BD">
        <w:rPr>
          <w:i/>
        </w:rPr>
        <w:t>póżniejszymi</w:t>
      </w:r>
      <w:proofErr w:type="spellEnd"/>
      <w:r w:rsidRPr="00F633BD">
        <w:rPr>
          <w:i/>
        </w:rPr>
        <w:t xml:space="preserve"> </w:t>
      </w:r>
      <w:proofErr w:type="spellStart"/>
      <w:r w:rsidRPr="00F633BD">
        <w:rPr>
          <w:i/>
        </w:rPr>
        <w:t>zmianam</w:t>
      </w:r>
      <w:proofErr w:type="spellEnd"/>
    </w:p>
    <w:p w:rsidR="00857950" w:rsidRPr="00F633BD" w:rsidRDefault="00857950" w:rsidP="00857950">
      <w:pPr>
        <w:pStyle w:val="Domyni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i/>
        </w:rPr>
      </w:pPr>
      <w:r w:rsidRPr="00F633BD">
        <w:rPr>
          <w:i/>
        </w:rPr>
        <w:t xml:space="preserve"> Rozporządzenie Ministra Edukacji Narodowej z dnia 14 lutego 2017 r. w sprawie podstawy programowej wychowania przedszkolnego oraz podstawy programowej kształcenia ogólnego dla szkoły podstawowej, w tym dla uczniów z niepełnosprawnością intelektualną w stopniu umiarkowanym lub znacznym, kształcenia ogólnego dla branżowej szkoły I stopnia, kształcenia ogólnego dla szkoły specjalnej przysposabiającej do pracy oraz kształcenia ogólnego dla szkoły policealnej (Dz.U. z 2017r poz.356)</w:t>
      </w:r>
    </w:p>
    <w:p w:rsidR="00857950" w:rsidRPr="00F633BD" w:rsidRDefault="00857950" w:rsidP="00857950">
      <w:pPr>
        <w:pStyle w:val="Domyni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i/>
        </w:rPr>
      </w:pPr>
      <w:r w:rsidRPr="00F633BD">
        <w:rPr>
          <w:i/>
        </w:rPr>
        <w:t>Rozporządzenie Ministra Edukacji Narodowej z dnia 11 sierpnia 2017r. w sprawie wymagań wobec szkół i  placówek(Dz.U z 2017r. poz1611)</w:t>
      </w:r>
    </w:p>
    <w:p w:rsidR="00857950" w:rsidRPr="00F633BD" w:rsidRDefault="00857950" w:rsidP="00857950">
      <w:pPr>
        <w:pStyle w:val="Domyni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i/>
        </w:rPr>
      </w:pPr>
      <w:r w:rsidRPr="00F633BD">
        <w:rPr>
          <w:i/>
        </w:rPr>
        <w:t xml:space="preserve">Rozporządzenie Ministra Edukacji Narodowej z dnia 9 sierpnia 2017r. w sprawie zasad organizowania i udzielania pomocy </w:t>
      </w:r>
      <w:proofErr w:type="spellStart"/>
      <w:r w:rsidRPr="00F633BD">
        <w:rPr>
          <w:i/>
        </w:rPr>
        <w:t>psychologiczno</w:t>
      </w:r>
      <w:proofErr w:type="spellEnd"/>
      <w:r w:rsidRPr="00F633BD">
        <w:rPr>
          <w:i/>
        </w:rPr>
        <w:t xml:space="preserve"> – pedagogicznej w publicznych przedszkolach, szkołach, placówkach (Dz.U z 2017r. poz.1591)</w:t>
      </w:r>
    </w:p>
    <w:p w:rsidR="00857950" w:rsidRDefault="00857950" w:rsidP="00857950">
      <w:pPr>
        <w:pStyle w:val="Domyni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i/>
        </w:rPr>
      </w:pPr>
      <w:r w:rsidRPr="00F633BD">
        <w:rPr>
          <w:i/>
        </w:rPr>
        <w:t>Rozporządzenie Ministra Edukacji Narodowej z dnia 9 sierpnia 2017r. w sprawie indywidualnego obowiązkowego rocznego przygotowania przedszkolnego dzieci i indywidualnego nauczania dzieci i młodzieży  (Dz.U z 2017r. poz.1616)</w:t>
      </w:r>
    </w:p>
    <w:p w:rsidR="003434DA" w:rsidRDefault="00F84B74" w:rsidP="00D47911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hyperlink r:id="rId7" w:tgtFrame="_blank" w:tooltip="Rozporządzenie Ministra Edukacji Narodowej z dnia 17 marca 2017 r. w sprawie szczegółowej organizacji publicznych szkół i publicznych przedszkoli  (Dz.U. z 2017 r., poz. 649)" w:history="1">
        <w:r w:rsidR="003434DA" w:rsidRPr="003434DA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Rozporządzenie Ministra Edukacji Narodowej z 17 marca 2017 r. w sprawie szczegółowej organizacji publicznych szkół i publicznych przedszkoli (Dz.U. z 2017 r. poz. 649) - </w:t>
        </w:r>
      </w:hyperlink>
      <w:hyperlink r:id="rId8" w:anchor="c_0_k_0_t_0_d_0_r_0_o_0_a_0_g_4_u_0_p_0_l_0_i_0" w:tgtFrame="_blank" w:tooltip="Rozporządzenie Ministra Edukacji Narodowej z dnia 17 marca 2017 r. w sprawie szczegółowej organizacji publicznych szkół i publicznych przedszkoli  (Dz.U. z 2017 r., poz. 649)" w:history="1">
        <w:r w:rsidR="003434DA" w:rsidRPr="003434DA">
          <w:rPr>
            <w:rFonts w:ascii="Times New Roman" w:eastAsia="Times New Roman" w:hAnsi="Times New Roman" w:cs="Times New Roman"/>
            <w:i/>
            <w:color w:val="000000" w:themeColor="text1"/>
            <w:sz w:val="24"/>
            <w:szCs w:val="24"/>
          </w:rPr>
          <w:t>§ 4.</w:t>
        </w:r>
      </w:hyperlink>
    </w:p>
    <w:p w:rsidR="00D47911" w:rsidRPr="00D47911" w:rsidRDefault="00D47911" w:rsidP="00D47911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D47911">
        <w:rPr>
          <w:rFonts w:ascii="Times New Roman" w:hAnsi="Times New Roman" w:cs="Times New Roman"/>
          <w:i/>
          <w:sz w:val="24"/>
          <w:szCs w:val="24"/>
        </w:rPr>
        <w:t>Ustawa z dnia 29 lipca 2005 r. o przeciwdziałaniu narkomanii</w:t>
      </w:r>
    </w:p>
    <w:p w:rsidR="003434DA" w:rsidRPr="003434DA" w:rsidRDefault="003434DA" w:rsidP="00D47911">
      <w:pPr>
        <w:pStyle w:val="Nagwek2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</w:pPr>
      <w:r w:rsidRPr="003434DA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</w:rPr>
        <w:lastRenderedPageBreak/>
        <w:t>Rozporządzenie Ministra Edukacji Narodowej z dnia 22 stycznia 2018 r. zmieniające rozporządzenie w sprawie zakresu i form prowadzenia w szkołach i placówkach systemu oświaty działalności wychowawczej, edukacyjnej, informacyjnej i profilaktycznej w celu przeciwdziałania narkomanii</w:t>
      </w:r>
    </w:p>
    <w:p w:rsidR="00FA66C8" w:rsidRPr="00F633BD" w:rsidRDefault="00FA66C8" w:rsidP="00FA66C8">
      <w:pPr>
        <w:pStyle w:val="Domyni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rFonts w:eastAsia="Times New Roman CE" w:cs="Times New Roman CE"/>
          <w:i/>
        </w:rPr>
      </w:pPr>
      <w:r w:rsidRPr="00F633BD">
        <w:rPr>
          <w:rFonts w:eastAsia="Times New Roman CE" w:cs="Times New Roman CE"/>
          <w:i/>
        </w:rPr>
        <w:t>Rozporządzenie MEN z dn. 18.08.2015r. W sprawie zakresu i formy prowadzenia w szkołach i plac</w:t>
      </w:r>
      <w:r w:rsidRPr="00F633BD">
        <w:rPr>
          <w:i/>
        </w:rPr>
        <w:t>ówkach systemu o</w:t>
      </w:r>
      <w:r w:rsidRPr="00F633BD">
        <w:rPr>
          <w:rFonts w:eastAsia="Times New Roman CE" w:cs="Times New Roman CE"/>
          <w:i/>
        </w:rPr>
        <w:t xml:space="preserve">światy działalności wychowawczej, edukacyjnej, informacyjnej i profilaktycznej w celu przeciwdziałania narkomanii, </w:t>
      </w:r>
      <w:r w:rsidRPr="00F633BD">
        <w:rPr>
          <w:i/>
        </w:rPr>
        <w:t>rozwijanie kompetencji informacyjnych dzieci i m</w:t>
      </w:r>
      <w:r w:rsidRPr="00F633BD">
        <w:rPr>
          <w:rFonts w:eastAsia="Times New Roman CE" w:cs="Times New Roman CE"/>
          <w:i/>
        </w:rPr>
        <w:t xml:space="preserve">łodzieży, </w:t>
      </w:r>
      <w:r w:rsidRPr="00F633BD">
        <w:rPr>
          <w:i/>
        </w:rPr>
        <w:t>kszta</w:t>
      </w:r>
      <w:r w:rsidRPr="00F633BD">
        <w:rPr>
          <w:rFonts w:eastAsia="Times New Roman CE" w:cs="Times New Roman CE"/>
          <w:i/>
        </w:rPr>
        <w:t>łtowanie postaw, wychowanie do wartości.</w:t>
      </w:r>
    </w:p>
    <w:p w:rsidR="00857950" w:rsidRPr="00F633BD" w:rsidRDefault="00857950" w:rsidP="00871EDD">
      <w:pPr>
        <w:pStyle w:val="Domyni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i/>
        </w:rPr>
      </w:pPr>
      <w:r w:rsidRPr="00F633BD">
        <w:rPr>
          <w:i/>
        </w:rPr>
        <w:t xml:space="preserve">Rozporządzenie Ministra Edukacji Narodowej z dnia 27 sierpnia 2012r. w sprawie podstawy programowej wychowania przedszkolnego oraz kształcenia ogólnego w poszczególnych typach szkół( Dz.U. z 2012r. poz. 977 ze zmianami)  </w:t>
      </w:r>
    </w:p>
    <w:p w:rsidR="00857950" w:rsidRPr="00F633BD" w:rsidRDefault="00857950" w:rsidP="00857950">
      <w:pPr>
        <w:pStyle w:val="Domyni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i/>
        </w:rPr>
      </w:pPr>
      <w:proofErr w:type="spellStart"/>
      <w:r w:rsidRPr="00F633BD">
        <w:rPr>
          <w:i/>
          <w:lang w:val="en-US"/>
        </w:rPr>
        <w:t>Powszechna</w:t>
      </w:r>
      <w:proofErr w:type="spellEnd"/>
      <w:r w:rsidRPr="00F633BD">
        <w:rPr>
          <w:i/>
          <w:lang w:val="en-US"/>
        </w:rPr>
        <w:t xml:space="preserve"> </w:t>
      </w:r>
      <w:proofErr w:type="spellStart"/>
      <w:r w:rsidRPr="00F633BD">
        <w:rPr>
          <w:i/>
          <w:lang w:val="en-US"/>
        </w:rPr>
        <w:t>Deklaracja</w:t>
      </w:r>
      <w:proofErr w:type="spellEnd"/>
      <w:r w:rsidRPr="00F633BD">
        <w:rPr>
          <w:i/>
          <w:lang w:val="en-US"/>
        </w:rPr>
        <w:t xml:space="preserve"> </w:t>
      </w:r>
      <w:proofErr w:type="spellStart"/>
      <w:r w:rsidRPr="00F633BD">
        <w:rPr>
          <w:i/>
          <w:lang w:val="en-US"/>
        </w:rPr>
        <w:t>Praw</w:t>
      </w:r>
      <w:proofErr w:type="spellEnd"/>
      <w:r w:rsidRPr="00F633BD">
        <w:rPr>
          <w:i/>
          <w:lang w:val="en-US"/>
        </w:rPr>
        <w:t xml:space="preserve"> </w:t>
      </w:r>
      <w:proofErr w:type="spellStart"/>
      <w:r w:rsidRPr="00F633BD">
        <w:rPr>
          <w:i/>
          <w:lang w:val="en-US"/>
        </w:rPr>
        <w:t>Człowieka</w:t>
      </w:r>
      <w:proofErr w:type="spellEnd"/>
      <w:r w:rsidRPr="00F633BD">
        <w:rPr>
          <w:i/>
          <w:lang w:val="en-US"/>
        </w:rPr>
        <w:t xml:space="preserve">; </w:t>
      </w:r>
    </w:p>
    <w:p w:rsidR="00857950" w:rsidRPr="00F633BD" w:rsidRDefault="00857950" w:rsidP="00857950">
      <w:pPr>
        <w:pStyle w:val="Domyni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i/>
        </w:rPr>
      </w:pPr>
      <w:r w:rsidRPr="00F633BD">
        <w:rPr>
          <w:i/>
        </w:rPr>
        <w:t xml:space="preserve">Międzynarodowy Pakt Praw Obywatelskich i Politycznych; </w:t>
      </w:r>
    </w:p>
    <w:p w:rsidR="00857950" w:rsidRPr="003F48A2" w:rsidRDefault="00857950" w:rsidP="00857950">
      <w:pPr>
        <w:pStyle w:val="Domyni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i/>
        </w:rPr>
      </w:pPr>
      <w:proofErr w:type="spellStart"/>
      <w:r w:rsidRPr="00F633BD">
        <w:rPr>
          <w:i/>
          <w:lang w:val="en-US"/>
        </w:rPr>
        <w:t>Konwencja</w:t>
      </w:r>
      <w:proofErr w:type="spellEnd"/>
      <w:r w:rsidRPr="00F633BD">
        <w:rPr>
          <w:i/>
          <w:lang w:val="en-US"/>
        </w:rPr>
        <w:t xml:space="preserve"> o </w:t>
      </w:r>
      <w:proofErr w:type="spellStart"/>
      <w:r w:rsidRPr="00F633BD">
        <w:rPr>
          <w:i/>
          <w:lang w:val="en-US"/>
        </w:rPr>
        <w:t>Prawach</w:t>
      </w:r>
      <w:proofErr w:type="spellEnd"/>
      <w:r w:rsidRPr="00F633BD">
        <w:rPr>
          <w:i/>
          <w:lang w:val="en-US"/>
        </w:rPr>
        <w:t xml:space="preserve"> </w:t>
      </w:r>
      <w:proofErr w:type="spellStart"/>
      <w:r w:rsidRPr="00F633BD">
        <w:rPr>
          <w:i/>
          <w:lang w:val="en-US"/>
        </w:rPr>
        <w:t>Dziecka</w:t>
      </w:r>
      <w:proofErr w:type="spellEnd"/>
    </w:p>
    <w:p w:rsidR="00871EDD" w:rsidRPr="003F48A2" w:rsidRDefault="00871EDD" w:rsidP="00857950">
      <w:pPr>
        <w:pStyle w:val="Domynie"/>
        <w:spacing w:line="276" w:lineRule="auto"/>
        <w:jc w:val="both"/>
      </w:pPr>
    </w:p>
    <w:p w:rsidR="00857950" w:rsidRPr="00F633BD" w:rsidRDefault="00857950" w:rsidP="00857950">
      <w:pPr>
        <w:pStyle w:val="Domynie"/>
        <w:spacing w:line="276" w:lineRule="auto"/>
        <w:jc w:val="both"/>
      </w:pPr>
      <w:proofErr w:type="spellStart"/>
      <w:r w:rsidRPr="003F48A2">
        <w:rPr>
          <w:lang w:val="en-US"/>
        </w:rPr>
        <w:t>Dokumenty</w:t>
      </w:r>
      <w:proofErr w:type="spellEnd"/>
      <w:r w:rsidR="00F633BD" w:rsidRPr="003F48A2">
        <w:rPr>
          <w:lang w:val="en-US"/>
        </w:rPr>
        <w:t xml:space="preserve"> </w:t>
      </w:r>
      <w:r w:rsidRPr="003F48A2">
        <w:rPr>
          <w:lang w:val="en-US"/>
        </w:rPr>
        <w:t xml:space="preserve"> </w:t>
      </w:r>
      <w:proofErr w:type="spellStart"/>
      <w:r w:rsidRPr="003F48A2">
        <w:rPr>
          <w:lang w:val="en-US"/>
        </w:rPr>
        <w:t>wewnątrzszkolne</w:t>
      </w:r>
      <w:proofErr w:type="spellEnd"/>
      <w:r w:rsidRPr="003F48A2">
        <w:rPr>
          <w:lang w:val="en-US"/>
        </w:rPr>
        <w:t>:</w:t>
      </w:r>
    </w:p>
    <w:p w:rsidR="00857950" w:rsidRPr="003F48A2" w:rsidRDefault="00857950" w:rsidP="00857950">
      <w:pPr>
        <w:pStyle w:val="Domynie"/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i/>
        </w:rPr>
      </w:pPr>
      <w:proofErr w:type="spellStart"/>
      <w:r w:rsidRPr="003F48A2">
        <w:rPr>
          <w:i/>
          <w:lang w:val="en-US"/>
        </w:rPr>
        <w:t>Statut</w:t>
      </w:r>
      <w:proofErr w:type="spellEnd"/>
      <w:r w:rsidRPr="003F48A2">
        <w:rPr>
          <w:i/>
          <w:lang w:val="en-US"/>
        </w:rPr>
        <w:t xml:space="preserve"> </w:t>
      </w:r>
      <w:proofErr w:type="spellStart"/>
      <w:r w:rsidRPr="003F48A2">
        <w:rPr>
          <w:i/>
          <w:lang w:val="en-US"/>
        </w:rPr>
        <w:t>Szkoły</w:t>
      </w:r>
      <w:proofErr w:type="spellEnd"/>
    </w:p>
    <w:p w:rsidR="009E488D" w:rsidRDefault="009E488D" w:rsidP="00857950">
      <w:pPr>
        <w:pStyle w:val="Domynie"/>
        <w:spacing w:line="276" w:lineRule="auto"/>
        <w:jc w:val="both"/>
      </w:pPr>
    </w:p>
    <w:p w:rsidR="00BD4855" w:rsidRDefault="00BD4855" w:rsidP="00857950">
      <w:pPr>
        <w:pStyle w:val="Domynie"/>
        <w:spacing w:line="276" w:lineRule="auto"/>
        <w:jc w:val="both"/>
        <w:rPr>
          <w:b/>
        </w:rPr>
      </w:pPr>
      <w:r>
        <w:rPr>
          <w:b/>
        </w:rPr>
        <w:t>WIZJA SZKOŁY</w:t>
      </w:r>
    </w:p>
    <w:p w:rsidR="00BD4855" w:rsidRDefault="00BD4855" w:rsidP="00857950">
      <w:pPr>
        <w:pStyle w:val="Domynie"/>
        <w:spacing w:line="276" w:lineRule="auto"/>
        <w:jc w:val="both"/>
        <w:rPr>
          <w:b/>
        </w:rPr>
      </w:pPr>
    </w:p>
    <w:p w:rsidR="00BD4855" w:rsidRDefault="005853D9" w:rsidP="00857950">
      <w:pPr>
        <w:pStyle w:val="Domynie"/>
        <w:spacing w:line="276" w:lineRule="auto"/>
        <w:jc w:val="both"/>
      </w:pPr>
      <w:r>
        <w:t>Jesteśmy bezpieczną i przyjazną dla uczniów szkołą, w której:</w:t>
      </w:r>
    </w:p>
    <w:p w:rsidR="005853D9" w:rsidRDefault="005853D9" w:rsidP="005853D9">
      <w:pPr>
        <w:pStyle w:val="Domynie"/>
        <w:numPr>
          <w:ilvl w:val="0"/>
          <w:numId w:val="19"/>
        </w:numPr>
        <w:spacing w:line="276" w:lineRule="auto"/>
        <w:jc w:val="both"/>
      </w:pPr>
      <w:r>
        <w:t>Wyrównujemy szanse edukacyjne poprzez indywidualizację procesu nauczania i wychowania;</w:t>
      </w:r>
    </w:p>
    <w:p w:rsidR="005853D9" w:rsidRDefault="005853D9" w:rsidP="005853D9">
      <w:pPr>
        <w:pStyle w:val="Domynie"/>
        <w:numPr>
          <w:ilvl w:val="0"/>
          <w:numId w:val="19"/>
        </w:numPr>
        <w:spacing w:line="276" w:lineRule="auto"/>
        <w:jc w:val="both"/>
      </w:pPr>
      <w:r>
        <w:t>Stosujemy rozmaite metody pracy dydaktycznej z wykorzystaniem ich różnorodnych form;</w:t>
      </w:r>
    </w:p>
    <w:p w:rsidR="005853D9" w:rsidRDefault="005853D9" w:rsidP="005853D9">
      <w:pPr>
        <w:pStyle w:val="Domynie"/>
        <w:numPr>
          <w:ilvl w:val="0"/>
          <w:numId w:val="19"/>
        </w:numPr>
        <w:spacing w:line="276" w:lineRule="auto"/>
        <w:jc w:val="both"/>
      </w:pPr>
      <w:r>
        <w:t>Zapewniamy wszechstronny rozwój ucznia pełnosprawnego i niepełnosprawnego;</w:t>
      </w:r>
    </w:p>
    <w:p w:rsidR="005853D9" w:rsidRDefault="005853D9" w:rsidP="005853D9">
      <w:pPr>
        <w:pStyle w:val="Domynie"/>
        <w:numPr>
          <w:ilvl w:val="0"/>
          <w:numId w:val="19"/>
        </w:numPr>
        <w:spacing w:line="276" w:lineRule="auto"/>
        <w:jc w:val="both"/>
      </w:pPr>
      <w:r>
        <w:t>Wspieramy uczniów w rozpoznawaniu predyspozycji i określaniu drogi ich dalszej edukacji;</w:t>
      </w:r>
    </w:p>
    <w:p w:rsidR="005853D9" w:rsidRDefault="005853D9" w:rsidP="005853D9">
      <w:pPr>
        <w:pStyle w:val="Domynie"/>
        <w:numPr>
          <w:ilvl w:val="0"/>
          <w:numId w:val="19"/>
        </w:numPr>
        <w:spacing w:line="276" w:lineRule="auto"/>
        <w:jc w:val="both"/>
      </w:pPr>
      <w:r>
        <w:t xml:space="preserve">Kształtujemy pozytywne </w:t>
      </w:r>
      <w:r w:rsidR="007C7C2F">
        <w:t>postawy społeczne i przygotowujemy uczniów do pełnienia różnych ról społecznych;</w:t>
      </w:r>
    </w:p>
    <w:p w:rsidR="007C7C2F" w:rsidRDefault="007C7C2F" w:rsidP="005853D9">
      <w:pPr>
        <w:pStyle w:val="Domynie"/>
        <w:numPr>
          <w:ilvl w:val="0"/>
          <w:numId w:val="19"/>
        </w:numPr>
        <w:spacing w:line="276" w:lineRule="auto"/>
        <w:jc w:val="both"/>
      </w:pPr>
      <w:r>
        <w:t>Tworzymy życzliwy</w:t>
      </w:r>
      <w:r w:rsidR="00B9569A">
        <w:t xml:space="preserve"> i przyjazny</w:t>
      </w:r>
      <w:r>
        <w:t xml:space="preserve"> klimat;</w:t>
      </w:r>
    </w:p>
    <w:p w:rsidR="007C7C2F" w:rsidRDefault="007C7C2F" w:rsidP="005853D9">
      <w:pPr>
        <w:pStyle w:val="Domynie"/>
        <w:numPr>
          <w:ilvl w:val="0"/>
          <w:numId w:val="19"/>
        </w:numPr>
        <w:spacing w:line="276" w:lineRule="auto"/>
        <w:jc w:val="both"/>
      </w:pPr>
      <w:r>
        <w:t>Zapewniamy uczniom poczucie bezpieczeństwa fizycznego i psychicznego;</w:t>
      </w:r>
    </w:p>
    <w:p w:rsidR="007C7C2F" w:rsidRDefault="007C7C2F" w:rsidP="005853D9">
      <w:pPr>
        <w:pStyle w:val="Domynie"/>
        <w:numPr>
          <w:ilvl w:val="0"/>
          <w:numId w:val="19"/>
        </w:numPr>
        <w:spacing w:line="276" w:lineRule="auto"/>
        <w:jc w:val="both"/>
      </w:pPr>
      <w:r>
        <w:t xml:space="preserve">Rozwijamy postawę szacunku dla </w:t>
      </w:r>
      <w:r w:rsidR="00B9569A">
        <w:t xml:space="preserve">wartości rodzinnych, </w:t>
      </w:r>
      <w:r>
        <w:t>dziedzictwa narodowego oraz poczucie przynależności do społeczności europejskiej;</w:t>
      </w:r>
    </w:p>
    <w:p w:rsidR="007C7C2F" w:rsidRDefault="007C7C2F" w:rsidP="005853D9">
      <w:pPr>
        <w:pStyle w:val="Domynie"/>
        <w:numPr>
          <w:ilvl w:val="0"/>
          <w:numId w:val="19"/>
        </w:numPr>
        <w:spacing w:line="276" w:lineRule="auto"/>
        <w:jc w:val="both"/>
      </w:pPr>
      <w:r>
        <w:t>Szeroko promujemy edukację prozdrowotną, ekologiczną, informatyczną i językową;</w:t>
      </w:r>
    </w:p>
    <w:p w:rsidR="007C7C2F" w:rsidRDefault="007C7C2F" w:rsidP="005853D9">
      <w:pPr>
        <w:pStyle w:val="Domynie"/>
        <w:numPr>
          <w:ilvl w:val="0"/>
          <w:numId w:val="19"/>
        </w:numPr>
        <w:spacing w:line="276" w:lineRule="auto"/>
        <w:jc w:val="both"/>
      </w:pPr>
      <w:r>
        <w:t>Dbamy o ścisłą i aktywną współpracę z rodzicami i społecznością lokalną;</w:t>
      </w:r>
    </w:p>
    <w:p w:rsidR="007C7C2F" w:rsidRPr="00BD4855" w:rsidRDefault="007C7C2F" w:rsidP="005853D9">
      <w:pPr>
        <w:pStyle w:val="Domynie"/>
        <w:numPr>
          <w:ilvl w:val="0"/>
          <w:numId w:val="19"/>
        </w:numPr>
        <w:spacing w:line="276" w:lineRule="auto"/>
        <w:jc w:val="both"/>
      </w:pPr>
      <w:r>
        <w:t>Dbamy o rozwój zawodowy nauczycieli poprzez ciągłe doskonalenie kompetencji zawodowych.</w:t>
      </w:r>
    </w:p>
    <w:p w:rsidR="00BD4855" w:rsidRDefault="00BD4855" w:rsidP="00857950">
      <w:pPr>
        <w:pStyle w:val="Domynie"/>
        <w:spacing w:line="276" w:lineRule="auto"/>
        <w:jc w:val="both"/>
        <w:rPr>
          <w:b/>
        </w:rPr>
      </w:pPr>
    </w:p>
    <w:p w:rsidR="00BD4855" w:rsidRPr="00775C40" w:rsidRDefault="009E488D" w:rsidP="00857950">
      <w:pPr>
        <w:pStyle w:val="Domynie"/>
        <w:spacing w:line="276" w:lineRule="auto"/>
        <w:jc w:val="both"/>
        <w:rPr>
          <w:b/>
        </w:rPr>
      </w:pPr>
      <w:r w:rsidRPr="00775C40">
        <w:rPr>
          <w:b/>
        </w:rPr>
        <w:t>WARTOŚCI</w:t>
      </w:r>
    </w:p>
    <w:p w:rsidR="009E488D" w:rsidRDefault="009E488D" w:rsidP="00857950">
      <w:pPr>
        <w:pStyle w:val="Domynie"/>
        <w:spacing w:line="276" w:lineRule="auto"/>
        <w:jc w:val="both"/>
      </w:pPr>
    </w:p>
    <w:p w:rsidR="009E488D" w:rsidRDefault="00775C40" w:rsidP="00857950">
      <w:pPr>
        <w:pStyle w:val="Domynie"/>
        <w:spacing w:line="276" w:lineRule="auto"/>
        <w:jc w:val="both"/>
      </w:pPr>
      <w:r>
        <w:t>Wybrana i u</w:t>
      </w:r>
      <w:r w:rsidR="009E488D">
        <w:t>stalona</w:t>
      </w:r>
      <w:r>
        <w:t xml:space="preserve"> przez społeczność szkolną</w:t>
      </w:r>
      <w:r w:rsidR="009E488D">
        <w:t xml:space="preserve"> hierarc</w:t>
      </w:r>
      <w:r>
        <w:t>hia wartości</w:t>
      </w:r>
      <w:r w:rsidR="009E488D">
        <w:t>:</w:t>
      </w:r>
    </w:p>
    <w:p w:rsidR="00775C40" w:rsidRDefault="00775C40" w:rsidP="00775C40">
      <w:pPr>
        <w:pStyle w:val="Domynie"/>
        <w:numPr>
          <w:ilvl w:val="1"/>
          <w:numId w:val="1"/>
        </w:numPr>
        <w:spacing w:line="276" w:lineRule="auto"/>
        <w:jc w:val="both"/>
      </w:pPr>
      <w:r>
        <w:t xml:space="preserve">Rodzina, dobre relacje </w:t>
      </w:r>
    </w:p>
    <w:p w:rsidR="00775C40" w:rsidRDefault="00775C40" w:rsidP="00775C40">
      <w:pPr>
        <w:pStyle w:val="Domynie"/>
        <w:numPr>
          <w:ilvl w:val="1"/>
          <w:numId w:val="1"/>
        </w:numPr>
        <w:spacing w:line="276" w:lineRule="auto"/>
        <w:jc w:val="both"/>
      </w:pPr>
      <w:r>
        <w:t>Przyjaźń, koleżeństwo, wsparcie</w:t>
      </w:r>
    </w:p>
    <w:p w:rsidR="00775C40" w:rsidRDefault="00775C40" w:rsidP="00775C40">
      <w:pPr>
        <w:pStyle w:val="Domynie"/>
        <w:numPr>
          <w:ilvl w:val="1"/>
          <w:numId w:val="1"/>
        </w:numPr>
        <w:spacing w:line="276" w:lineRule="auto"/>
        <w:jc w:val="both"/>
      </w:pPr>
      <w:r>
        <w:t>Zdrowie, dobre samopoczucie</w:t>
      </w:r>
    </w:p>
    <w:p w:rsidR="00775C40" w:rsidRDefault="00775C40" w:rsidP="00775C40">
      <w:pPr>
        <w:pStyle w:val="Domynie"/>
        <w:numPr>
          <w:ilvl w:val="1"/>
          <w:numId w:val="1"/>
        </w:numPr>
        <w:spacing w:line="276" w:lineRule="auto"/>
        <w:jc w:val="both"/>
      </w:pPr>
      <w:r>
        <w:t>Samorozwój, pasje, zainteresowania, wiedza</w:t>
      </w:r>
    </w:p>
    <w:p w:rsidR="00775C40" w:rsidRDefault="00775C40" w:rsidP="00775C40">
      <w:pPr>
        <w:pStyle w:val="Domynie"/>
        <w:numPr>
          <w:ilvl w:val="1"/>
          <w:numId w:val="1"/>
        </w:numPr>
        <w:spacing w:line="276" w:lineRule="auto"/>
        <w:jc w:val="both"/>
      </w:pPr>
      <w:r>
        <w:t>Tolerancja, akceptacja, szacunek</w:t>
      </w:r>
    </w:p>
    <w:p w:rsidR="009E488D" w:rsidRPr="00F633BD" w:rsidRDefault="009E488D" w:rsidP="00857950">
      <w:pPr>
        <w:pStyle w:val="Domynie"/>
        <w:spacing w:line="276" w:lineRule="auto"/>
        <w:jc w:val="both"/>
      </w:pPr>
    </w:p>
    <w:p w:rsidR="00857950" w:rsidRPr="003F48A2" w:rsidRDefault="003F48A2" w:rsidP="00857950">
      <w:pPr>
        <w:pStyle w:val="Domynie"/>
        <w:spacing w:line="276" w:lineRule="auto"/>
        <w:jc w:val="both"/>
        <w:rPr>
          <w:b/>
          <w:lang w:val="en-US"/>
        </w:rPr>
      </w:pPr>
      <w:r w:rsidRPr="003F48A2">
        <w:rPr>
          <w:b/>
          <w:lang w:val="en-US"/>
        </w:rPr>
        <w:lastRenderedPageBreak/>
        <w:t>ZADANIA SZKOŁY</w:t>
      </w:r>
    </w:p>
    <w:p w:rsidR="002D450C" w:rsidRPr="003F48A2" w:rsidRDefault="002D450C" w:rsidP="00857950">
      <w:pPr>
        <w:pStyle w:val="Domynie"/>
        <w:spacing w:line="276" w:lineRule="auto"/>
        <w:jc w:val="both"/>
      </w:pPr>
    </w:p>
    <w:p w:rsidR="003F48A2" w:rsidRPr="003F48A2" w:rsidRDefault="003F48A2" w:rsidP="003F48A2">
      <w:p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 xml:space="preserve">Szkoła realizuje następujące zadania </w:t>
      </w:r>
    </w:p>
    <w:p w:rsidR="003F48A2" w:rsidRPr="003F48A2" w:rsidRDefault="003F48A2" w:rsidP="003F48A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Wychowawcze (skierowane do uczniów</w:t>
      </w:r>
      <w:r w:rsidR="00C4107F">
        <w:rPr>
          <w:rFonts w:ascii="Times New Roman" w:hAnsi="Times New Roman" w:cs="Times New Roman"/>
          <w:sz w:val="24"/>
          <w:szCs w:val="24"/>
        </w:rPr>
        <w:t xml:space="preserve"> i wspierające ucznia w rozwoju</w:t>
      </w:r>
      <w:r w:rsidRPr="003F48A2">
        <w:rPr>
          <w:rFonts w:ascii="Times New Roman" w:hAnsi="Times New Roman" w:cs="Times New Roman"/>
          <w:sz w:val="24"/>
          <w:szCs w:val="24"/>
        </w:rPr>
        <w:t>):</w:t>
      </w:r>
    </w:p>
    <w:p w:rsidR="003F48A2" w:rsidRPr="003F48A2" w:rsidRDefault="003F48A2" w:rsidP="003F48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wspomaga pełny i integralny rozwój ucznia;</w:t>
      </w: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rozwija umiejętności budowania prawidłowych relacji;</w:t>
      </w: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uczy radzenia sobie z uczuciami i asertywnego wyrażania siebie;</w:t>
      </w: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rozwija umiejętność współżycia w grupie społecznej i rozwiązywania konfliktów;</w:t>
      </w: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rozwija samodzielność i odpowiedzialność za siebie i najbliższe otoczenie;</w:t>
      </w: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zachęca do systematycznej pracy nad sobą;</w:t>
      </w: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kształtuje postawę braterstwa i wrażliwości na potrzeby innych;</w:t>
      </w: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uwrażliwia na wartość rodziny i dba o pogłębianie więzi rodzinnych;</w:t>
      </w: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rozbudza wrażliwość na piękno i różnorodność świata oraz przyrodę;</w:t>
      </w: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rozwija ciekawość w poznawaniu otaczającego świata i dążeniu do prawdy;</w:t>
      </w: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zapewnia warunki do działalności twórczej;</w:t>
      </w: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rozwija poczucie przynależności do społeczności lokalnej, regionalnej, narodowej</w:t>
      </w:r>
    </w:p>
    <w:p w:rsidR="003F48A2" w:rsidRPr="003F48A2" w:rsidRDefault="003F48A2" w:rsidP="003F48A2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uczy tolerancji wobec innych kultur, narodów, wyznań</w:t>
      </w:r>
    </w:p>
    <w:p w:rsidR="003F48A2" w:rsidRPr="003F48A2" w:rsidRDefault="003F48A2" w:rsidP="003F48A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F48A2" w:rsidRDefault="003F48A2" w:rsidP="003F48A2">
      <w:pPr>
        <w:pStyle w:val="Akapitzlist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Profilaktyczne (skierowane do uczniów, rodziców i nauczycieli</w:t>
      </w:r>
      <w:r w:rsidR="00C4107F">
        <w:rPr>
          <w:rFonts w:ascii="Times New Roman" w:hAnsi="Times New Roman" w:cs="Times New Roman"/>
          <w:sz w:val="24"/>
          <w:szCs w:val="24"/>
        </w:rPr>
        <w:t>, które kompensują niedostatki wychowania</w:t>
      </w:r>
      <w:r w:rsidRPr="003F48A2">
        <w:rPr>
          <w:rFonts w:ascii="Times New Roman" w:hAnsi="Times New Roman" w:cs="Times New Roman"/>
          <w:sz w:val="24"/>
          <w:szCs w:val="24"/>
        </w:rPr>
        <w:t>):</w:t>
      </w:r>
    </w:p>
    <w:p w:rsidR="00625DCB" w:rsidRPr="003F48A2" w:rsidRDefault="00625DCB" w:rsidP="00625DCB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3F48A2" w:rsidRPr="003F48A2" w:rsidRDefault="003F48A2" w:rsidP="003F48A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kształtuje nawyki zdrowego, aktywnego trybu życia i wypoczynku;</w:t>
      </w:r>
    </w:p>
    <w:p w:rsidR="003F48A2" w:rsidRPr="003F48A2" w:rsidRDefault="003F48A2" w:rsidP="003F48A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zapobiega pojawieniu się problemów związanych z używaniem różnych środków oraz wspiera odpowiednie wykorzystywanie czasu wolnego;</w:t>
      </w:r>
    </w:p>
    <w:p w:rsidR="003F48A2" w:rsidRPr="003F48A2" w:rsidRDefault="003F48A2" w:rsidP="003F48A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rozwija zdolności społecznego przystosowania się;</w:t>
      </w:r>
    </w:p>
    <w:p w:rsidR="003F48A2" w:rsidRPr="003F48A2" w:rsidRDefault="003F48A2" w:rsidP="003F48A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kształtuje wartości moralne i etyczne;</w:t>
      </w:r>
    </w:p>
    <w:p w:rsidR="003F48A2" w:rsidRPr="003F48A2" w:rsidRDefault="003F48A2" w:rsidP="003F48A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kontynuuje zadania w oparciu o bezpieczeństwo uczniów w szkole oraz w drodze do niej;</w:t>
      </w:r>
    </w:p>
    <w:p w:rsidR="003F48A2" w:rsidRPr="003F48A2" w:rsidRDefault="003F48A2" w:rsidP="003F48A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kształtuje umiejętne korzystanie ze środków masowego przekazu;</w:t>
      </w:r>
    </w:p>
    <w:p w:rsidR="00B25295" w:rsidRPr="003F48A2" w:rsidRDefault="003F48A2" w:rsidP="003F48A2">
      <w:pPr>
        <w:pStyle w:val="Akapitzlist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F48A2">
        <w:rPr>
          <w:rFonts w:ascii="Times New Roman" w:hAnsi="Times New Roman" w:cs="Times New Roman"/>
          <w:sz w:val="24"/>
          <w:szCs w:val="24"/>
        </w:rPr>
        <w:t>motywuje uczniów do uzyskiwania coraz lepszych efektów w nauce</w:t>
      </w:r>
      <w:r w:rsidR="004F31B5">
        <w:rPr>
          <w:rFonts w:ascii="Times New Roman" w:hAnsi="Times New Roman" w:cs="Times New Roman"/>
          <w:sz w:val="24"/>
          <w:szCs w:val="24"/>
        </w:rPr>
        <w:t xml:space="preserve"> i rozwijania zainteresowań</w:t>
      </w:r>
      <w:r w:rsidRPr="003F48A2">
        <w:rPr>
          <w:rFonts w:ascii="Times New Roman" w:hAnsi="Times New Roman" w:cs="Times New Roman"/>
          <w:sz w:val="24"/>
          <w:szCs w:val="24"/>
        </w:rPr>
        <w:t>;</w:t>
      </w:r>
    </w:p>
    <w:p w:rsidR="00857950" w:rsidRDefault="009D1D9A" w:rsidP="00857950">
      <w:pPr>
        <w:pStyle w:val="Domynie"/>
        <w:spacing w:line="276" w:lineRule="auto"/>
        <w:jc w:val="both"/>
      </w:pPr>
      <w:r>
        <w:t xml:space="preserve"> </w:t>
      </w:r>
      <w:r w:rsidR="00857950" w:rsidRPr="00F633BD">
        <w:t>Uważamy, że główny ciężar wychowania spoczywa na rodzinie, ale każda lekcja jest lekcją wychowującą, a wszyscy nauczyciele są wychowawcami odpowiedzialnymi za realizację sz</w:t>
      </w:r>
      <w:r w:rsidR="00554055">
        <w:t>kolnego program profilaktyczno-</w:t>
      </w:r>
      <w:r w:rsidR="00857950" w:rsidRPr="00F633BD">
        <w:t>wychowawczego. Każdy pracownik szkoły prowadzi działania wychowawcze na terenie szkoły i kontaktuje się z wychowawcami klas, informując o zaistniałych sytuacjach.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  <w:rPr>
          <w:b/>
        </w:rPr>
      </w:pPr>
      <w:r>
        <w:rPr>
          <w:b/>
        </w:rPr>
        <w:t>CELE PROGRAMU:</w:t>
      </w:r>
    </w:p>
    <w:p w:rsidR="00A52933" w:rsidRDefault="00A52933" w:rsidP="00857950">
      <w:pPr>
        <w:pStyle w:val="Domynie"/>
        <w:spacing w:line="276" w:lineRule="auto"/>
        <w:jc w:val="both"/>
        <w:rPr>
          <w:b/>
        </w:rPr>
      </w:pPr>
    </w:p>
    <w:p w:rsidR="00A52933" w:rsidRPr="00A52933" w:rsidRDefault="00A52933" w:rsidP="00857950">
      <w:pPr>
        <w:pStyle w:val="Domynie"/>
        <w:spacing w:line="276" w:lineRule="auto"/>
        <w:jc w:val="both"/>
      </w:pPr>
      <w:r w:rsidRPr="00A52933">
        <w:t>GŁÓWNY:</w:t>
      </w:r>
    </w:p>
    <w:p w:rsidR="00A52933" w:rsidRDefault="00A52933" w:rsidP="00A52933">
      <w:pPr>
        <w:pStyle w:val="Domynie"/>
        <w:numPr>
          <w:ilvl w:val="0"/>
          <w:numId w:val="18"/>
        </w:numPr>
        <w:spacing w:line="276" w:lineRule="auto"/>
        <w:jc w:val="both"/>
      </w:pPr>
      <w:r>
        <w:t>motywowanie do samorozwoju, pobudzenie zainteresowań</w:t>
      </w:r>
    </w:p>
    <w:p w:rsidR="00CD08C3" w:rsidRDefault="00CD08C3" w:rsidP="00857950">
      <w:pPr>
        <w:pStyle w:val="Domynie"/>
        <w:spacing w:line="276" w:lineRule="auto"/>
        <w:jc w:val="both"/>
      </w:pPr>
    </w:p>
    <w:p w:rsidR="00857950" w:rsidRDefault="00A52933" w:rsidP="00857950">
      <w:pPr>
        <w:pStyle w:val="Domynie"/>
        <w:spacing w:line="276" w:lineRule="auto"/>
        <w:jc w:val="both"/>
      </w:pPr>
      <w:r>
        <w:t>SZCZEGÓŁOWE:</w:t>
      </w:r>
    </w:p>
    <w:p w:rsidR="006E392E" w:rsidRDefault="006E392E" w:rsidP="006E392E">
      <w:pPr>
        <w:pStyle w:val="Domynie"/>
        <w:numPr>
          <w:ilvl w:val="0"/>
          <w:numId w:val="18"/>
        </w:numPr>
        <w:spacing w:line="276" w:lineRule="auto"/>
        <w:jc w:val="both"/>
      </w:pPr>
      <w:r>
        <w:t>motywowanie do nauki i rozwijania pasji,</w:t>
      </w:r>
    </w:p>
    <w:p w:rsidR="006E392E" w:rsidRDefault="006E392E" w:rsidP="006E392E">
      <w:pPr>
        <w:pStyle w:val="Domynie"/>
        <w:numPr>
          <w:ilvl w:val="0"/>
          <w:numId w:val="18"/>
        </w:numPr>
        <w:spacing w:line="276" w:lineRule="auto"/>
        <w:jc w:val="both"/>
      </w:pPr>
      <w:r>
        <w:t>budowanie atmosfery wzajemnego szacunku, tolerancji i życzliwości,</w:t>
      </w:r>
    </w:p>
    <w:p w:rsidR="006E392E" w:rsidRDefault="006E392E" w:rsidP="006E392E">
      <w:pPr>
        <w:pStyle w:val="Domynie"/>
        <w:numPr>
          <w:ilvl w:val="0"/>
          <w:numId w:val="18"/>
        </w:numPr>
        <w:spacing w:line="276" w:lineRule="auto"/>
        <w:jc w:val="both"/>
      </w:pPr>
      <w:r>
        <w:lastRenderedPageBreak/>
        <w:t>kształcenie postaw szacunku</w:t>
      </w:r>
      <w:r w:rsidR="00554055">
        <w:t xml:space="preserve"> do siebie i drugiego człowieka,</w:t>
      </w:r>
    </w:p>
    <w:p w:rsidR="00857950" w:rsidRDefault="00857950" w:rsidP="006E392E">
      <w:pPr>
        <w:pStyle w:val="Domynie"/>
        <w:numPr>
          <w:ilvl w:val="0"/>
          <w:numId w:val="18"/>
        </w:numPr>
        <w:tabs>
          <w:tab w:val="left" w:pos="720"/>
        </w:tabs>
        <w:spacing w:line="276" w:lineRule="auto"/>
        <w:jc w:val="both"/>
      </w:pPr>
      <w:r>
        <w:t xml:space="preserve">kształtowanie właściwego zachowania </w:t>
      </w:r>
      <w:proofErr w:type="spellStart"/>
      <w:r>
        <w:t>uczni</w:t>
      </w:r>
      <w:r>
        <w:rPr>
          <w:lang w:val="en-US"/>
        </w:rPr>
        <w:t>ó</w:t>
      </w:r>
      <w:r w:rsidR="006E392E">
        <w:rPr>
          <w:lang w:val="en-US"/>
        </w:rPr>
        <w:t>w</w:t>
      </w:r>
      <w:proofErr w:type="spellEnd"/>
      <w:r w:rsidR="006E392E">
        <w:rPr>
          <w:lang w:val="en-US"/>
        </w:rPr>
        <w:t>.</w:t>
      </w:r>
    </w:p>
    <w:p w:rsidR="00857950" w:rsidRDefault="00857950" w:rsidP="00857950">
      <w:pPr>
        <w:pStyle w:val="Domynie"/>
        <w:spacing w:line="276" w:lineRule="auto"/>
        <w:ind w:left="720"/>
        <w:jc w:val="both"/>
      </w:pPr>
    </w:p>
    <w:p w:rsidR="00857950" w:rsidRDefault="00857950" w:rsidP="00857950">
      <w:pPr>
        <w:pStyle w:val="Domynie"/>
        <w:tabs>
          <w:tab w:val="left" w:pos="711"/>
        </w:tabs>
        <w:spacing w:line="276" w:lineRule="auto"/>
        <w:jc w:val="both"/>
      </w:pPr>
      <w:r>
        <w:t>Profilaktyka i Wychowanie  w naszej szkole będzie koncentrować się na wzmacnianiu czynnik</w:t>
      </w:r>
      <w:r w:rsidRPr="00F633BD">
        <w:t>ów chroniących:</w:t>
      </w:r>
    </w:p>
    <w:p w:rsidR="00857950" w:rsidRDefault="00857950" w:rsidP="00857950">
      <w:pPr>
        <w:pStyle w:val="Domynie"/>
        <w:tabs>
          <w:tab w:val="left" w:pos="1077"/>
        </w:tabs>
        <w:spacing w:line="276" w:lineRule="auto"/>
        <w:ind w:left="1077"/>
        <w:jc w:val="both"/>
      </w:pP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1065"/>
        </w:tabs>
        <w:spacing w:line="276" w:lineRule="auto"/>
        <w:jc w:val="both"/>
      </w:pPr>
      <w:r>
        <w:t>rozwijanie zainteresowań uczni</w:t>
      </w:r>
      <w:r w:rsidRPr="00F633BD">
        <w:t>ów oraz przeciwdziałanie niepowodzeniom szkolnym (zainteresowanie nauką szkolną</w:t>
      </w:r>
      <w:r w:rsidR="00097EC1">
        <w:t>, pobudzenie wewnętrznej motywacji</w:t>
      </w:r>
      <w:r w:rsidRPr="00F633BD">
        <w:t>),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1065"/>
        </w:tabs>
        <w:spacing w:line="276" w:lineRule="auto"/>
        <w:jc w:val="both"/>
      </w:pPr>
      <w:r>
        <w:t>wspomaganie kultury osobistej  i rozwoju moralnego uczniów (respektowanie norm społeczny</w:t>
      </w:r>
      <w:r w:rsidR="00097EC1">
        <w:t>ch, poszanowanie wartości i </w:t>
      </w:r>
      <w:r>
        <w:t>autorytet</w:t>
      </w:r>
      <w:r w:rsidRPr="00F633BD">
        <w:t>ów),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1065"/>
        </w:tabs>
        <w:spacing w:line="276" w:lineRule="auto"/>
        <w:jc w:val="both"/>
      </w:pPr>
      <w:r>
        <w:t>stwarzanie uczniom możliwości przynależenia do pozytywnych grup r</w:t>
      </w:r>
      <w:r w:rsidRPr="00F633BD">
        <w:t>ówieśniczych: kół zainteresowań, przedmiotowych, artystycznych, sportowych,</w:t>
      </w:r>
      <w:r w:rsidR="00097EC1">
        <w:t xml:space="preserve"> wolontariatu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1065"/>
        </w:tabs>
        <w:spacing w:line="276" w:lineRule="auto"/>
        <w:jc w:val="both"/>
      </w:pPr>
      <w:r>
        <w:t>wspomaganie rodziców w prawidłowym pełnieniu przez nich funkcji wychowawczych ( więź emocjonalna między dzieckiem a rodzicem),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1065"/>
        </w:tabs>
        <w:spacing w:line="276" w:lineRule="auto"/>
      </w:pPr>
      <w:r>
        <w:t>profilaktyka agresji i przemocy w szkole</w:t>
      </w:r>
      <w:r w:rsidR="00097EC1">
        <w:t>, profilaktyka</w:t>
      </w:r>
      <w:r>
        <w:t xml:space="preserve"> uzależnień ( zachowania asertywne)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1065"/>
        </w:tabs>
        <w:spacing w:line="276" w:lineRule="auto"/>
        <w:jc w:val="both"/>
      </w:pPr>
      <w:r>
        <w:t>wspomaganie rozwoju  i edu</w:t>
      </w:r>
      <w:r w:rsidR="009E488D">
        <w:t>kacji uczniów niepełnosprawnych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756DE8" w:rsidP="00857950">
      <w:pPr>
        <w:pStyle w:val="Domynie"/>
        <w:spacing w:line="276" w:lineRule="auto"/>
        <w:ind w:left="90"/>
        <w:jc w:val="both"/>
        <w:rPr>
          <w:b/>
        </w:rPr>
      </w:pPr>
      <w:r>
        <w:rPr>
          <w:b/>
        </w:rPr>
        <w:t>SYLWETKA ABSOLWENTA</w:t>
      </w:r>
      <w:r w:rsidR="00857950" w:rsidRPr="00F633BD">
        <w:rPr>
          <w:b/>
        </w:rPr>
        <w:t>:</w:t>
      </w:r>
    </w:p>
    <w:p w:rsidR="00097EC1" w:rsidRDefault="00097EC1" w:rsidP="00857950">
      <w:pPr>
        <w:pStyle w:val="Domynie"/>
        <w:spacing w:line="276" w:lineRule="auto"/>
        <w:ind w:left="90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F633BD">
        <w:t>Dążymy do tego, aby absolwent Ni</w:t>
      </w:r>
      <w:r w:rsidR="00097EC1">
        <w:t xml:space="preserve">epublicznej Szkoły Podstawowej </w:t>
      </w:r>
      <w:r w:rsidRPr="00F633BD">
        <w:t>w Bzinicy Starej był człowiekiem</w:t>
      </w:r>
      <w:r w:rsidR="00B97B81">
        <w:t xml:space="preserve"> samodzielnym,</w:t>
      </w:r>
      <w:r w:rsidRPr="00F633BD">
        <w:t xml:space="preserve"> twórczym, pozytywnie nastawionym do ludzi i świata oraz komunikatywnym. </w:t>
      </w:r>
      <w:r w:rsidR="00B97B81">
        <w:t>Chcemy, aby potrafił radzić sobie w nowoczesnym, ciągle zmieniającym się świecie poprzez osiągnięcie dojrzałości emocjonalnej.</w:t>
      </w:r>
    </w:p>
    <w:p w:rsidR="00857950" w:rsidRDefault="00857950" w:rsidP="00857950">
      <w:pPr>
        <w:pStyle w:val="Domynie"/>
        <w:spacing w:line="276" w:lineRule="auto"/>
        <w:jc w:val="both"/>
      </w:pPr>
      <w:proofErr w:type="spellStart"/>
      <w:r>
        <w:rPr>
          <w:lang w:val="en-US"/>
        </w:rPr>
        <w:t>Ponadto</w:t>
      </w:r>
      <w:proofErr w:type="spellEnd"/>
      <w:r>
        <w:rPr>
          <w:lang w:val="en-US"/>
        </w:rPr>
        <w:t>: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>dbał o zdrowie i bezpieczeństwo swoje i innych,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>jego kultura osobista wyrażała się odpowiednim wyglądem i postawą,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>troszczył się o środowisko przyrodnicze,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>samodzielnie i odpowiedzialnie korzystał z mediów,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 xml:space="preserve">sprawnie komunikował się z innymi, wykorzystując różne modele </w:t>
      </w:r>
      <w:proofErr w:type="spellStart"/>
      <w:r w:rsidRPr="00F633BD">
        <w:t>zachowań</w:t>
      </w:r>
      <w:proofErr w:type="spellEnd"/>
      <w:r w:rsidRPr="00F633BD">
        <w:t>,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proofErr w:type="spellStart"/>
      <w:r>
        <w:rPr>
          <w:lang w:val="en-US"/>
        </w:rPr>
        <w:t>konstruktywnie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współpracował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grupą</w:t>
      </w:r>
      <w:proofErr w:type="spellEnd"/>
      <w:r>
        <w:rPr>
          <w:lang w:val="en-US"/>
        </w:rPr>
        <w:t>,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>rozumiał wartość rodziny w życiu człowieka,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>miał poczucie więzi z ojczyzną i regionem oraz świadomość obywatelską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>był tolerancyjny wobec siebie i innych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>działał aktywnie na rzecz innych</w:t>
      </w:r>
      <w:r w:rsidR="00097EC1">
        <w:t xml:space="preserve"> </w:t>
      </w:r>
      <w:r w:rsidRPr="00F633BD">
        <w:t>(wolontariat)</w:t>
      </w:r>
    </w:p>
    <w:p w:rsidR="00B97B81" w:rsidRDefault="00857950" w:rsidP="00857950">
      <w:pPr>
        <w:pStyle w:val="Domynie"/>
        <w:spacing w:line="276" w:lineRule="auto"/>
        <w:jc w:val="both"/>
      </w:pPr>
      <w:r w:rsidRPr="00F633BD">
        <w:t xml:space="preserve">Droga ucznia i szkoły do przedstawionej powyżej i świadomie kształtowanej sylwetki absolwenta szkoły jest bardzo indywidualna, a postępy dokonywane są w różnym tempie i z różną skutecznością. Opis oczekiwanych osiągnięć absolwenta naszej szkoły to pewien ideał, do którego prowadzić </w:t>
      </w:r>
      <w:r w:rsidR="00554055">
        <w:t>powinna działalność</w:t>
      </w:r>
      <w:r w:rsidRPr="00F633BD">
        <w:t xml:space="preserve"> szkoły.</w:t>
      </w:r>
      <w:r w:rsidR="00B97B81">
        <w:t xml:space="preserve"> Poniższa tabela prezentuje szczegółowy opis sylwetki absolwenta z podziałem na pięć głównych sfer, na kształtowanie których szkoła jako środowisko wychowawcze ma wpływ:</w:t>
      </w:r>
    </w:p>
    <w:p w:rsidR="00DA3B50" w:rsidRDefault="00DA3B50" w:rsidP="00857950">
      <w:pPr>
        <w:pStyle w:val="Domynie"/>
        <w:spacing w:line="276" w:lineRule="auto"/>
        <w:jc w:val="both"/>
      </w:pPr>
    </w:p>
    <w:tbl>
      <w:tblPr>
        <w:tblStyle w:val="Tabela-Siatka"/>
        <w:tblW w:w="9924" w:type="dxa"/>
        <w:tblInd w:w="-318" w:type="dxa"/>
        <w:tblLook w:val="04A0" w:firstRow="1" w:lastRow="0" w:firstColumn="1" w:lastColumn="0" w:noHBand="0" w:noVBand="1"/>
      </w:tblPr>
      <w:tblGrid>
        <w:gridCol w:w="1736"/>
        <w:gridCol w:w="2116"/>
        <w:gridCol w:w="2120"/>
        <w:gridCol w:w="2109"/>
        <w:gridCol w:w="1843"/>
      </w:tblGrid>
      <w:tr w:rsidR="00B41DAC" w:rsidTr="00B41DAC">
        <w:tc>
          <w:tcPr>
            <w:tcW w:w="1736" w:type="dxa"/>
          </w:tcPr>
          <w:p w:rsidR="00B97B81" w:rsidRDefault="00B97B81" w:rsidP="00857950">
            <w:pPr>
              <w:pStyle w:val="Domynie"/>
              <w:spacing w:line="276" w:lineRule="auto"/>
              <w:jc w:val="both"/>
            </w:pPr>
            <w:r>
              <w:t>Sfera fizyczna</w:t>
            </w:r>
          </w:p>
        </w:tc>
        <w:tc>
          <w:tcPr>
            <w:tcW w:w="2116" w:type="dxa"/>
          </w:tcPr>
          <w:p w:rsidR="00B97B81" w:rsidRDefault="00B97B81" w:rsidP="00857950">
            <w:pPr>
              <w:pStyle w:val="Domynie"/>
              <w:spacing w:line="276" w:lineRule="auto"/>
              <w:jc w:val="both"/>
            </w:pPr>
            <w:r>
              <w:t>Sfera emocjonalna</w:t>
            </w:r>
          </w:p>
        </w:tc>
        <w:tc>
          <w:tcPr>
            <w:tcW w:w="2120" w:type="dxa"/>
          </w:tcPr>
          <w:p w:rsidR="00B97B81" w:rsidRDefault="00B97B81" w:rsidP="00857950">
            <w:pPr>
              <w:pStyle w:val="Domynie"/>
              <w:spacing w:line="276" w:lineRule="auto"/>
              <w:jc w:val="both"/>
            </w:pPr>
            <w:r>
              <w:t>Sfera intelektualna</w:t>
            </w:r>
          </w:p>
        </w:tc>
        <w:tc>
          <w:tcPr>
            <w:tcW w:w="2109" w:type="dxa"/>
          </w:tcPr>
          <w:p w:rsidR="00B97B81" w:rsidRDefault="00B97B81" w:rsidP="00857950">
            <w:pPr>
              <w:pStyle w:val="Domynie"/>
              <w:spacing w:line="276" w:lineRule="auto"/>
              <w:jc w:val="both"/>
            </w:pPr>
            <w:r>
              <w:t>Sfera aksjologiczna</w:t>
            </w:r>
          </w:p>
        </w:tc>
        <w:tc>
          <w:tcPr>
            <w:tcW w:w="1843" w:type="dxa"/>
          </w:tcPr>
          <w:p w:rsidR="00B97B81" w:rsidRDefault="00B97B81" w:rsidP="00857950">
            <w:pPr>
              <w:pStyle w:val="Domynie"/>
              <w:spacing w:line="276" w:lineRule="auto"/>
              <w:jc w:val="both"/>
            </w:pPr>
            <w:r>
              <w:t>Sfera społeczna</w:t>
            </w:r>
          </w:p>
        </w:tc>
      </w:tr>
      <w:tr w:rsidR="00B41DAC" w:rsidTr="00B41DAC">
        <w:tc>
          <w:tcPr>
            <w:tcW w:w="1736" w:type="dxa"/>
          </w:tcPr>
          <w:p w:rsidR="00B97B81" w:rsidRDefault="00B97B81" w:rsidP="00B97B81">
            <w:pPr>
              <w:pStyle w:val="Domynie"/>
              <w:spacing w:line="276" w:lineRule="auto"/>
            </w:pPr>
            <w:r>
              <w:t xml:space="preserve">Dba o bezpieczeństwo </w:t>
            </w:r>
            <w:r>
              <w:lastRenderedPageBreak/>
              <w:t>własne i innych</w:t>
            </w:r>
          </w:p>
        </w:tc>
        <w:tc>
          <w:tcPr>
            <w:tcW w:w="2116" w:type="dxa"/>
          </w:tcPr>
          <w:p w:rsidR="00B97B81" w:rsidRDefault="00B97B81" w:rsidP="00B97B81">
            <w:pPr>
              <w:pStyle w:val="Domynie"/>
              <w:spacing w:line="276" w:lineRule="auto"/>
            </w:pPr>
            <w:r>
              <w:lastRenderedPageBreak/>
              <w:t xml:space="preserve">Wie, gdzie szukać pomocy w </w:t>
            </w:r>
            <w:r>
              <w:lastRenderedPageBreak/>
              <w:t>rozwiązywaniu złożonych problemów</w:t>
            </w:r>
          </w:p>
        </w:tc>
        <w:tc>
          <w:tcPr>
            <w:tcW w:w="2120" w:type="dxa"/>
          </w:tcPr>
          <w:p w:rsidR="00B97B81" w:rsidRDefault="00B41DAC" w:rsidP="00B41DAC">
            <w:pPr>
              <w:pStyle w:val="Domynie"/>
              <w:spacing w:line="276" w:lineRule="auto"/>
            </w:pPr>
            <w:r>
              <w:lastRenderedPageBreak/>
              <w:t xml:space="preserve">Jest świadomy życiowej </w:t>
            </w:r>
            <w:r>
              <w:lastRenderedPageBreak/>
              <w:t>użyteczności zdobytej wiedzy i umiejętności przedmiotowych</w:t>
            </w:r>
          </w:p>
        </w:tc>
        <w:tc>
          <w:tcPr>
            <w:tcW w:w="2109" w:type="dxa"/>
          </w:tcPr>
          <w:p w:rsidR="00B97B81" w:rsidRDefault="00B41DAC" w:rsidP="00B41DAC">
            <w:pPr>
              <w:pStyle w:val="Domynie"/>
              <w:spacing w:line="276" w:lineRule="auto"/>
            </w:pPr>
            <w:r>
              <w:lastRenderedPageBreak/>
              <w:t xml:space="preserve">W swoim postępowaniu dąży </w:t>
            </w:r>
            <w:r>
              <w:lastRenderedPageBreak/>
              <w:t>do prawdy</w:t>
            </w:r>
          </w:p>
        </w:tc>
        <w:tc>
          <w:tcPr>
            <w:tcW w:w="1843" w:type="dxa"/>
          </w:tcPr>
          <w:p w:rsidR="00B97B81" w:rsidRDefault="00B41DAC" w:rsidP="00B41DAC">
            <w:pPr>
              <w:pStyle w:val="Domynie"/>
              <w:spacing w:line="276" w:lineRule="auto"/>
            </w:pPr>
            <w:r>
              <w:lastRenderedPageBreak/>
              <w:t xml:space="preserve">Potrafi rzetelnie pracować </w:t>
            </w:r>
            <w:r>
              <w:lastRenderedPageBreak/>
              <w:t>indywidualnie i w zespole</w:t>
            </w:r>
          </w:p>
        </w:tc>
      </w:tr>
      <w:tr w:rsidR="00B41DAC" w:rsidTr="00B41DAC">
        <w:tc>
          <w:tcPr>
            <w:tcW w:w="1736" w:type="dxa"/>
          </w:tcPr>
          <w:p w:rsidR="00B97B81" w:rsidRDefault="00B97B81" w:rsidP="00B97B81">
            <w:pPr>
              <w:pStyle w:val="Domynie"/>
              <w:spacing w:line="276" w:lineRule="auto"/>
            </w:pPr>
            <w:r>
              <w:lastRenderedPageBreak/>
              <w:t>Jest aktywny fizycznie</w:t>
            </w:r>
          </w:p>
        </w:tc>
        <w:tc>
          <w:tcPr>
            <w:tcW w:w="2116" w:type="dxa"/>
          </w:tcPr>
          <w:p w:rsidR="00B97B81" w:rsidRDefault="00B97B81" w:rsidP="00B97B81">
            <w:pPr>
              <w:pStyle w:val="Domynie"/>
              <w:spacing w:line="276" w:lineRule="auto"/>
            </w:pPr>
            <w:r>
              <w:t>Jest zdolny do dokonywania właściwych wyborów</w:t>
            </w:r>
          </w:p>
        </w:tc>
        <w:tc>
          <w:tcPr>
            <w:tcW w:w="2120" w:type="dxa"/>
          </w:tcPr>
          <w:p w:rsidR="00B97B81" w:rsidRDefault="00B41DAC" w:rsidP="00B41DAC">
            <w:pPr>
              <w:pStyle w:val="Domynie"/>
              <w:spacing w:line="276" w:lineRule="auto"/>
            </w:pPr>
            <w:r>
              <w:t>Posługuje się językami obcymi</w:t>
            </w:r>
          </w:p>
        </w:tc>
        <w:tc>
          <w:tcPr>
            <w:tcW w:w="2109" w:type="dxa"/>
          </w:tcPr>
          <w:p w:rsidR="00B97B81" w:rsidRDefault="00B41DAC" w:rsidP="00B41DAC">
            <w:pPr>
              <w:pStyle w:val="Domynie"/>
              <w:spacing w:line="276" w:lineRule="auto"/>
            </w:pPr>
            <w:r>
              <w:t>Jest otwarty na europejskie i światowe wartości kultury</w:t>
            </w:r>
          </w:p>
        </w:tc>
        <w:tc>
          <w:tcPr>
            <w:tcW w:w="1843" w:type="dxa"/>
          </w:tcPr>
          <w:p w:rsidR="00B97B81" w:rsidRDefault="00B41DAC" w:rsidP="00B41DAC">
            <w:pPr>
              <w:pStyle w:val="Domynie"/>
              <w:spacing w:line="276" w:lineRule="auto"/>
            </w:pPr>
            <w:r>
              <w:t>Potrafi skutecznie porozumiewać się i nawiązywać relacje z rówieśnikami i dorosłymi</w:t>
            </w:r>
          </w:p>
        </w:tc>
      </w:tr>
      <w:tr w:rsidR="00B41DAC" w:rsidTr="00B41DAC">
        <w:tc>
          <w:tcPr>
            <w:tcW w:w="1736" w:type="dxa"/>
          </w:tcPr>
          <w:p w:rsidR="00B97B81" w:rsidRDefault="00B97B81" w:rsidP="00B97B81">
            <w:pPr>
              <w:pStyle w:val="Domynie"/>
              <w:spacing w:line="276" w:lineRule="auto"/>
            </w:pPr>
            <w:r>
              <w:t>Promuje zdrowy styl życia</w:t>
            </w:r>
          </w:p>
        </w:tc>
        <w:tc>
          <w:tcPr>
            <w:tcW w:w="2116" w:type="dxa"/>
          </w:tcPr>
          <w:p w:rsidR="00B97B81" w:rsidRDefault="00B97B81" w:rsidP="00B97B81">
            <w:pPr>
              <w:pStyle w:val="Domynie"/>
              <w:spacing w:line="276" w:lineRule="auto"/>
            </w:pPr>
            <w:r>
              <w:t>Jest życzliwie nastawiony do świata i ludzi</w:t>
            </w:r>
          </w:p>
        </w:tc>
        <w:tc>
          <w:tcPr>
            <w:tcW w:w="2120" w:type="dxa"/>
          </w:tcPr>
          <w:p w:rsidR="00B97B81" w:rsidRDefault="00B41DAC" w:rsidP="00857950">
            <w:pPr>
              <w:pStyle w:val="Domynie"/>
              <w:spacing w:line="276" w:lineRule="auto"/>
              <w:jc w:val="both"/>
            </w:pPr>
            <w:r>
              <w:t>Twórczo myśli</w:t>
            </w:r>
          </w:p>
        </w:tc>
        <w:tc>
          <w:tcPr>
            <w:tcW w:w="2109" w:type="dxa"/>
          </w:tcPr>
          <w:p w:rsidR="00B97B81" w:rsidRDefault="00B41DAC" w:rsidP="00B41DAC">
            <w:pPr>
              <w:pStyle w:val="Domynie"/>
              <w:spacing w:line="276" w:lineRule="auto"/>
            </w:pPr>
            <w:r>
              <w:t>Zna historię, kulturę oraz tradycje swojego regionu i narodu</w:t>
            </w:r>
          </w:p>
        </w:tc>
        <w:tc>
          <w:tcPr>
            <w:tcW w:w="1843" w:type="dxa"/>
          </w:tcPr>
          <w:p w:rsidR="00B97B81" w:rsidRDefault="00B41DAC" w:rsidP="00857950">
            <w:pPr>
              <w:pStyle w:val="Domynie"/>
              <w:spacing w:line="276" w:lineRule="auto"/>
              <w:jc w:val="both"/>
            </w:pPr>
            <w:r>
              <w:t>Jest kulturalny</w:t>
            </w:r>
          </w:p>
        </w:tc>
      </w:tr>
      <w:tr w:rsidR="00B41DAC" w:rsidTr="00B41DAC">
        <w:tc>
          <w:tcPr>
            <w:tcW w:w="1736" w:type="dxa"/>
          </w:tcPr>
          <w:p w:rsidR="00B97B81" w:rsidRDefault="00B97B81" w:rsidP="00B97B81">
            <w:pPr>
              <w:pStyle w:val="Domynie"/>
              <w:spacing w:line="276" w:lineRule="auto"/>
            </w:pPr>
            <w:r>
              <w:t>Nie ulega nałogom</w:t>
            </w:r>
          </w:p>
        </w:tc>
        <w:tc>
          <w:tcPr>
            <w:tcW w:w="2116" w:type="dxa"/>
          </w:tcPr>
          <w:p w:rsidR="00B97B81" w:rsidRDefault="00B97B81" w:rsidP="00857950">
            <w:pPr>
              <w:pStyle w:val="Domynie"/>
              <w:spacing w:line="276" w:lineRule="auto"/>
              <w:jc w:val="both"/>
            </w:pPr>
          </w:p>
        </w:tc>
        <w:tc>
          <w:tcPr>
            <w:tcW w:w="2120" w:type="dxa"/>
          </w:tcPr>
          <w:p w:rsidR="00B97B81" w:rsidRDefault="00B41DAC" w:rsidP="00857950">
            <w:pPr>
              <w:pStyle w:val="Domynie"/>
              <w:spacing w:line="276" w:lineRule="auto"/>
              <w:jc w:val="both"/>
            </w:pPr>
            <w:r>
              <w:t>Potrafi stale się uczyć i doskonalić</w:t>
            </w:r>
          </w:p>
        </w:tc>
        <w:tc>
          <w:tcPr>
            <w:tcW w:w="2109" w:type="dxa"/>
          </w:tcPr>
          <w:p w:rsidR="00B97B81" w:rsidRDefault="00B41DAC" w:rsidP="00B41DAC">
            <w:pPr>
              <w:pStyle w:val="Domynie"/>
              <w:spacing w:line="276" w:lineRule="auto"/>
            </w:pPr>
            <w:r>
              <w:t>Jest człowiekiem tolerancyjnym</w:t>
            </w:r>
          </w:p>
        </w:tc>
        <w:tc>
          <w:tcPr>
            <w:tcW w:w="1843" w:type="dxa"/>
          </w:tcPr>
          <w:p w:rsidR="00B97B81" w:rsidRDefault="00B41DAC" w:rsidP="00B41DAC">
            <w:pPr>
              <w:pStyle w:val="Domynie"/>
              <w:spacing w:line="276" w:lineRule="auto"/>
            </w:pPr>
            <w:r>
              <w:t>Jest obowiązkowy i samodzielny</w:t>
            </w:r>
          </w:p>
        </w:tc>
      </w:tr>
      <w:tr w:rsidR="00B41DAC" w:rsidTr="00B41DAC">
        <w:tc>
          <w:tcPr>
            <w:tcW w:w="1736" w:type="dxa"/>
          </w:tcPr>
          <w:p w:rsidR="00B97B81" w:rsidRDefault="00B97B81" w:rsidP="00B97B81">
            <w:pPr>
              <w:pStyle w:val="Domynie"/>
              <w:spacing w:line="276" w:lineRule="auto"/>
            </w:pPr>
            <w:r>
              <w:t>Świadomie korzysta z nowinek technicznych (</w:t>
            </w:r>
            <w:proofErr w:type="spellStart"/>
            <w:r>
              <w:t>TiK</w:t>
            </w:r>
            <w:proofErr w:type="spellEnd"/>
            <w:r>
              <w:t>)</w:t>
            </w:r>
          </w:p>
        </w:tc>
        <w:tc>
          <w:tcPr>
            <w:tcW w:w="2116" w:type="dxa"/>
          </w:tcPr>
          <w:p w:rsidR="00B97B81" w:rsidRDefault="00B97B81" w:rsidP="00857950">
            <w:pPr>
              <w:pStyle w:val="Domynie"/>
              <w:spacing w:line="276" w:lineRule="auto"/>
              <w:jc w:val="both"/>
            </w:pPr>
          </w:p>
        </w:tc>
        <w:tc>
          <w:tcPr>
            <w:tcW w:w="2120" w:type="dxa"/>
          </w:tcPr>
          <w:p w:rsidR="00B97B81" w:rsidRDefault="00B41DAC" w:rsidP="00857950">
            <w:pPr>
              <w:pStyle w:val="Domynie"/>
              <w:spacing w:line="276" w:lineRule="auto"/>
              <w:jc w:val="both"/>
            </w:pPr>
            <w:r>
              <w:t>Jest ciekawy świata</w:t>
            </w:r>
          </w:p>
        </w:tc>
        <w:tc>
          <w:tcPr>
            <w:tcW w:w="2109" w:type="dxa"/>
          </w:tcPr>
          <w:p w:rsidR="00B97B81" w:rsidRDefault="00B41DAC" w:rsidP="00B41DAC">
            <w:pPr>
              <w:pStyle w:val="Domynie"/>
              <w:spacing w:line="276" w:lineRule="auto"/>
            </w:pPr>
            <w:r>
              <w:t>Jest uczciwy i prawy, jest altruistą</w:t>
            </w:r>
          </w:p>
        </w:tc>
        <w:tc>
          <w:tcPr>
            <w:tcW w:w="1843" w:type="dxa"/>
          </w:tcPr>
          <w:p w:rsidR="00B97B81" w:rsidRDefault="00B41DAC" w:rsidP="00B41DAC">
            <w:pPr>
              <w:pStyle w:val="Domynie"/>
              <w:spacing w:line="276" w:lineRule="auto"/>
            </w:pPr>
            <w:r>
              <w:t>W przemyślany sposób planuje i kieruje swoją karierą zawodową</w:t>
            </w:r>
          </w:p>
        </w:tc>
      </w:tr>
      <w:tr w:rsidR="00B41DAC" w:rsidTr="00B41DAC">
        <w:tc>
          <w:tcPr>
            <w:tcW w:w="1736" w:type="dxa"/>
          </w:tcPr>
          <w:p w:rsidR="00B97B81" w:rsidRDefault="00B97B81" w:rsidP="00857950">
            <w:pPr>
              <w:pStyle w:val="Domynie"/>
              <w:spacing w:line="276" w:lineRule="auto"/>
              <w:jc w:val="both"/>
            </w:pPr>
          </w:p>
        </w:tc>
        <w:tc>
          <w:tcPr>
            <w:tcW w:w="2116" w:type="dxa"/>
          </w:tcPr>
          <w:p w:rsidR="00B97B81" w:rsidRDefault="00B97B81" w:rsidP="00857950">
            <w:pPr>
              <w:pStyle w:val="Domynie"/>
              <w:spacing w:line="276" w:lineRule="auto"/>
              <w:jc w:val="both"/>
            </w:pPr>
          </w:p>
        </w:tc>
        <w:tc>
          <w:tcPr>
            <w:tcW w:w="2120" w:type="dxa"/>
          </w:tcPr>
          <w:p w:rsidR="00B97B81" w:rsidRDefault="00B41DAC" w:rsidP="00857950">
            <w:pPr>
              <w:pStyle w:val="Domynie"/>
              <w:spacing w:line="276" w:lineRule="auto"/>
              <w:jc w:val="both"/>
            </w:pPr>
            <w:r>
              <w:t>Wykorzystuje najnowsze techniki multimedialne</w:t>
            </w:r>
          </w:p>
        </w:tc>
        <w:tc>
          <w:tcPr>
            <w:tcW w:w="2109" w:type="dxa"/>
          </w:tcPr>
          <w:p w:rsidR="00B97B81" w:rsidRDefault="00B97B81" w:rsidP="00857950">
            <w:pPr>
              <w:pStyle w:val="Domynie"/>
              <w:spacing w:line="276" w:lineRule="auto"/>
              <w:jc w:val="both"/>
            </w:pPr>
          </w:p>
        </w:tc>
        <w:tc>
          <w:tcPr>
            <w:tcW w:w="1843" w:type="dxa"/>
          </w:tcPr>
          <w:p w:rsidR="00B97B81" w:rsidRDefault="00B97B81" w:rsidP="00857950">
            <w:pPr>
              <w:pStyle w:val="Domynie"/>
              <w:spacing w:line="276" w:lineRule="auto"/>
              <w:jc w:val="both"/>
            </w:pPr>
          </w:p>
        </w:tc>
      </w:tr>
    </w:tbl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1E6CFE">
        <w:rPr>
          <w:b/>
        </w:rPr>
        <w:t>ZASADY WSPÓŁPRACY SZKOŁY Z RODZICAMI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F633BD">
        <w:t>Pierwszymi i najważniejszymi wychowawcami dziecka odpowiedzialnymi za jego rozwój są rodzice. Rodzice współpracują ze Szkołą, tworząc jednolity system oddziaływań wychowawczych.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F633BD">
        <w:t>Współpraca odbywa się poprzez: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>spotkania z wychowawcą ucznia, co pozwala rodzicom uzyskać rzetelną informację o funkcjonowaniu ich dziecka w różnych obszarach życia szkoły oraz o postępach w nauce; spotkania te dają też możliwość współdecydowania o ścieżce wychowawczo – edukacyjnej ucznia;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>ogólne zebrania dyrekcji i wychowawcy z rodzicami;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>pomoc   w rozwiązywaniu ewentualnych wątpliwości czy trudności;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proofErr w:type="spellStart"/>
      <w:r>
        <w:rPr>
          <w:lang w:val="en-US"/>
        </w:rPr>
        <w:t>indywidualne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spotkania</w:t>
      </w:r>
      <w:proofErr w:type="spellEnd"/>
      <w:r>
        <w:rPr>
          <w:lang w:val="en-US"/>
        </w:rPr>
        <w:t xml:space="preserve"> z </w:t>
      </w:r>
      <w:proofErr w:type="spellStart"/>
      <w:r>
        <w:rPr>
          <w:lang w:val="en-US"/>
        </w:rPr>
        <w:t>pedagogiem</w:t>
      </w:r>
      <w:proofErr w:type="spellEnd"/>
      <w:r>
        <w:rPr>
          <w:lang w:val="en-US"/>
        </w:rPr>
        <w:t xml:space="preserve"> </w:t>
      </w:r>
      <w:r w:rsidR="00756DE8">
        <w:rPr>
          <w:lang w:val="en-US"/>
        </w:rPr>
        <w:t>;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t>zajęcia rodziców z uczniami mające na celu wzajemne poznanie się, zintegrowanie grupy oraz doświadczenie zabawy z dzieckiem;</w:t>
      </w:r>
    </w:p>
    <w:p w:rsidR="00857950" w:rsidRDefault="00857950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 w:rsidRPr="00F633BD">
        <w:lastRenderedPageBreak/>
        <w:t>aktywne uczestnictwo w pozostałej działalności szkoły m.in. w organizowaniu imprez, wycieczek, przedstawień, kół za</w:t>
      </w:r>
      <w:r w:rsidR="00756DE8">
        <w:t>interesowań;</w:t>
      </w:r>
    </w:p>
    <w:p w:rsidR="001C5AD8" w:rsidRDefault="00B02ABA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>
        <w:t>u</w:t>
      </w:r>
      <w:r w:rsidR="001C5AD8">
        <w:t xml:space="preserve">dział rodziców </w:t>
      </w:r>
      <w:r>
        <w:t>w po</w:t>
      </w:r>
      <w:r w:rsidR="001C5AD8">
        <w:t>dejmowaniu różnych dec</w:t>
      </w:r>
      <w:r w:rsidR="00756DE8">
        <w:t>yzji istotnych dla pracy szkoły;</w:t>
      </w:r>
    </w:p>
    <w:p w:rsidR="00756DE8" w:rsidRDefault="00C4107F" w:rsidP="00DA3B50">
      <w:pPr>
        <w:pStyle w:val="Domynie"/>
        <w:numPr>
          <w:ilvl w:val="0"/>
          <w:numId w:val="18"/>
        </w:numPr>
        <w:tabs>
          <w:tab w:val="left" w:pos="0"/>
        </w:tabs>
        <w:spacing w:line="276" w:lineRule="auto"/>
        <w:jc w:val="both"/>
      </w:pPr>
      <w:r>
        <w:t xml:space="preserve">organizacja </w:t>
      </w:r>
      <w:r w:rsidR="00756DE8">
        <w:t>szkol</w:t>
      </w:r>
      <w:r>
        <w:t>eń</w:t>
      </w:r>
      <w:r w:rsidR="00756DE8">
        <w:t xml:space="preserve"> </w:t>
      </w:r>
      <w:r>
        <w:t xml:space="preserve">i pogadanek dotyczących wychowania i profilaktyki </w:t>
      </w:r>
      <w:r w:rsidR="00756DE8">
        <w:t>dla rodziców.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F633BD">
        <w:t>W trakcie wspólnych zebrań rodzice zapoznają się ze Statutem Szkoły, Programem Wychowa</w:t>
      </w:r>
      <w:r w:rsidR="00B02ABA">
        <w:t>wczo-Profilaktycznym, Planem Pra</w:t>
      </w:r>
      <w:r w:rsidRPr="00F633BD">
        <w:t xml:space="preserve">cy Szkoły, Wewnątrzszkolnym Systemem </w:t>
      </w:r>
      <w:r w:rsidR="00B02ABA">
        <w:t>Oceniania</w:t>
      </w:r>
      <w:r w:rsidR="001C5AD8">
        <w:t>,</w:t>
      </w:r>
      <w:r w:rsidRPr="00F633BD">
        <w:t xml:space="preserve"> Prz</w:t>
      </w:r>
      <w:r w:rsidR="00B02ABA">
        <w:t>edmiotowymi Systemami Oceniania</w:t>
      </w:r>
      <w:r w:rsidR="001C5AD8">
        <w:t xml:space="preserve">, </w:t>
      </w:r>
      <w:r w:rsidR="001C5AD8" w:rsidRPr="005566F7">
        <w:t>organizacją</w:t>
      </w:r>
      <w:r w:rsidR="001C5AD8">
        <w:t xml:space="preserve"> opieki </w:t>
      </w:r>
      <w:proofErr w:type="spellStart"/>
      <w:r w:rsidR="001C5AD8">
        <w:t>psychologiczno</w:t>
      </w:r>
      <w:proofErr w:type="spellEnd"/>
      <w:r w:rsidR="001C5AD8">
        <w:t xml:space="preserve"> </w:t>
      </w:r>
      <w:r w:rsidR="004675AE">
        <w:t>–</w:t>
      </w:r>
      <w:r w:rsidR="001C5AD8">
        <w:t xml:space="preserve"> pedagogicznej</w:t>
      </w:r>
      <w:r w:rsidR="004675AE">
        <w:t xml:space="preserve"> oraz harmonogramem zajęć pozalekcyjnych.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F633BD">
        <w:t xml:space="preserve">Środkiem codziennej  komunikacji z rodzicami jest.: </w:t>
      </w:r>
    </w:p>
    <w:p w:rsidR="00857950" w:rsidRDefault="00857950" w:rsidP="00857950">
      <w:pPr>
        <w:pStyle w:val="Domynie"/>
        <w:spacing w:line="276" w:lineRule="auto"/>
        <w:jc w:val="both"/>
      </w:pPr>
      <w:r w:rsidRPr="00F633BD">
        <w:t>z</w:t>
      </w:r>
      <w:r w:rsidR="00B02ABA">
        <w:t>eszyt korespondencji klas I- VIII</w:t>
      </w:r>
      <w:r w:rsidRPr="00F633BD">
        <w:t xml:space="preserve">, dzienniczek ucznia, </w:t>
      </w:r>
    </w:p>
    <w:p w:rsidR="002F0EBF" w:rsidRDefault="00857950" w:rsidP="00857950">
      <w:pPr>
        <w:pStyle w:val="Domynie"/>
        <w:spacing w:line="276" w:lineRule="auto"/>
        <w:jc w:val="both"/>
      </w:pPr>
      <w:r w:rsidRPr="00F633BD">
        <w:t>plan lekcji; zasady wychowania; kontrakt klasowy; wyniki postępów w nauce; nagrody i pochwały; korespondencja m</w:t>
      </w:r>
      <w:r w:rsidR="001E6CFE">
        <w:t>iędzy rodzicami a nauczycielem.</w:t>
      </w:r>
    </w:p>
    <w:p w:rsidR="002F0EBF" w:rsidRDefault="002F0EBF" w:rsidP="00857950">
      <w:pPr>
        <w:pStyle w:val="Domynie"/>
        <w:spacing w:line="276" w:lineRule="auto"/>
        <w:jc w:val="both"/>
      </w:pPr>
    </w:p>
    <w:p w:rsidR="00857950" w:rsidRDefault="002D558F" w:rsidP="00A52933">
      <w:pPr>
        <w:pStyle w:val="Domynie"/>
        <w:spacing w:line="276" w:lineRule="auto"/>
      </w:pPr>
      <w:r>
        <w:rPr>
          <w:b/>
        </w:rPr>
        <w:t>RELACJE W SZKOLE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F633BD">
        <w:t>Podstawowe założenia koncepcji wychowawczo -profilaktycznej szkoły dotyczą nauczycieli, rodziców i uczniów Szkoły.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F633BD">
        <w:t>NAUCZYCIELE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F633BD">
        <w:t>a) Nauczyciele okazują dziecku akceptację i szacunek poprzez:</w:t>
      </w:r>
    </w:p>
    <w:p w:rsidR="00857950" w:rsidRDefault="00C768FE" w:rsidP="00857950">
      <w:pPr>
        <w:pStyle w:val="Domynie"/>
        <w:numPr>
          <w:ilvl w:val="0"/>
          <w:numId w:val="2"/>
        </w:numPr>
        <w:tabs>
          <w:tab w:val="left" w:pos="1110"/>
        </w:tabs>
        <w:spacing w:line="276" w:lineRule="auto"/>
        <w:jc w:val="both"/>
      </w:pPr>
      <w:r>
        <w:t>okazanie zrozumienia</w:t>
      </w:r>
      <w:r w:rsidR="00857950" w:rsidRPr="00F633BD">
        <w:t xml:space="preserve"> dla jego uczuć i potrzeb;</w:t>
      </w:r>
    </w:p>
    <w:p w:rsidR="00857950" w:rsidRDefault="00857950" w:rsidP="00857950">
      <w:pPr>
        <w:pStyle w:val="Domynie"/>
        <w:numPr>
          <w:ilvl w:val="0"/>
          <w:numId w:val="2"/>
        </w:numPr>
        <w:tabs>
          <w:tab w:val="left" w:pos="1110"/>
        </w:tabs>
        <w:spacing w:line="276" w:lineRule="auto"/>
        <w:jc w:val="both"/>
      </w:pPr>
      <w:r w:rsidRPr="00F633BD">
        <w:t>akceptację dla trudności i ograniczeń dziecka;</w:t>
      </w:r>
    </w:p>
    <w:p w:rsidR="00857950" w:rsidRDefault="00857950" w:rsidP="00857950">
      <w:pPr>
        <w:pStyle w:val="Domynie"/>
        <w:numPr>
          <w:ilvl w:val="0"/>
          <w:numId w:val="2"/>
        </w:numPr>
        <w:tabs>
          <w:tab w:val="left" w:pos="1110"/>
        </w:tabs>
        <w:spacing w:line="276" w:lineRule="auto"/>
        <w:jc w:val="both"/>
      </w:pPr>
      <w:r w:rsidRPr="00F633BD">
        <w:t>unikanie ocen moralnych i diagnoz;</w:t>
      </w:r>
    </w:p>
    <w:p w:rsidR="00857950" w:rsidRDefault="00857950" w:rsidP="00857950">
      <w:pPr>
        <w:pStyle w:val="Domynie"/>
        <w:numPr>
          <w:ilvl w:val="0"/>
          <w:numId w:val="2"/>
        </w:numPr>
        <w:tabs>
          <w:tab w:val="left" w:pos="1110"/>
        </w:tabs>
        <w:spacing w:line="276" w:lineRule="auto"/>
        <w:jc w:val="both"/>
      </w:pPr>
      <w:r w:rsidRPr="00F633BD">
        <w:t>dostrzeganie starań i mocnych stron dziecka;</w:t>
      </w:r>
    </w:p>
    <w:p w:rsidR="00857950" w:rsidRDefault="00857950" w:rsidP="00857950">
      <w:pPr>
        <w:pStyle w:val="Domynie"/>
        <w:numPr>
          <w:ilvl w:val="0"/>
          <w:numId w:val="2"/>
        </w:numPr>
        <w:tabs>
          <w:tab w:val="left" w:pos="1110"/>
        </w:tabs>
        <w:spacing w:line="276" w:lineRule="auto"/>
        <w:jc w:val="both"/>
      </w:pPr>
      <w:r w:rsidRPr="00F633BD">
        <w:t>obdarzanie zaufaniem, wspieranie samodzielności dziecka;</w:t>
      </w:r>
    </w:p>
    <w:p w:rsidR="00857950" w:rsidRDefault="00857950" w:rsidP="00857950">
      <w:pPr>
        <w:pStyle w:val="Domynie"/>
        <w:numPr>
          <w:ilvl w:val="0"/>
          <w:numId w:val="2"/>
        </w:numPr>
        <w:tabs>
          <w:tab w:val="left" w:pos="1110"/>
        </w:tabs>
        <w:spacing w:line="276" w:lineRule="auto"/>
        <w:jc w:val="both"/>
      </w:pPr>
      <w:r w:rsidRPr="00F633BD">
        <w:t>nieużywanie siły i przemocy jako kary;</w:t>
      </w:r>
    </w:p>
    <w:p w:rsidR="00857950" w:rsidRDefault="00857950" w:rsidP="00857950">
      <w:pPr>
        <w:pStyle w:val="Domynie"/>
        <w:numPr>
          <w:ilvl w:val="0"/>
          <w:numId w:val="2"/>
        </w:numPr>
        <w:tabs>
          <w:tab w:val="left" w:pos="1110"/>
        </w:tabs>
        <w:spacing w:line="276" w:lineRule="auto"/>
        <w:jc w:val="both"/>
      </w:pPr>
      <w:r w:rsidRPr="00F633BD">
        <w:t>poświęcanie dziecku czasu i uwagi.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F633BD">
        <w:t>b) Nauczyciele stawiają dziecku granice, przekazują normy i wymagania poprzez:</w:t>
      </w:r>
    </w:p>
    <w:p w:rsidR="00857950" w:rsidRDefault="00857950" w:rsidP="00857950">
      <w:pPr>
        <w:pStyle w:val="Domynie"/>
        <w:numPr>
          <w:ilvl w:val="0"/>
          <w:numId w:val="3"/>
        </w:numPr>
        <w:tabs>
          <w:tab w:val="left" w:pos="1110"/>
        </w:tabs>
        <w:spacing w:line="276" w:lineRule="auto"/>
        <w:jc w:val="both"/>
      </w:pPr>
      <w:r w:rsidRPr="00F633BD">
        <w:t>pokazywanie dziecku praw rządzących światem fizycznym i społecznym;</w:t>
      </w:r>
    </w:p>
    <w:p w:rsidR="00857950" w:rsidRDefault="00857950" w:rsidP="00857950">
      <w:pPr>
        <w:pStyle w:val="Domynie"/>
        <w:numPr>
          <w:ilvl w:val="0"/>
          <w:numId w:val="3"/>
        </w:numPr>
        <w:tabs>
          <w:tab w:val="left" w:pos="1110"/>
        </w:tabs>
        <w:spacing w:line="276" w:lineRule="auto"/>
        <w:jc w:val="both"/>
      </w:pPr>
      <w:proofErr w:type="spellStart"/>
      <w:r>
        <w:rPr>
          <w:lang w:val="en-US"/>
        </w:rPr>
        <w:t>wspólne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wyznaczanie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celów</w:t>
      </w:r>
      <w:proofErr w:type="spellEnd"/>
      <w:r>
        <w:rPr>
          <w:lang w:val="en-US"/>
        </w:rPr>
        <w:t>;</w:t>
      </w:r>
    </w:p>
    <w:p w:rsidR="00857950" w:rsidRDefault="00857950" w:rsidP="00857950">
      <w:pPr>
        <w:pStyle w:val="Domynie"/>
        <w:numPr>
          <w:ilvl w:val="0"/>
          <w:numId w:val="3"/>
        </w:numPr>
        <w:tabs>
          <w:tab w:val="left" w:pos="1110"/>
        </w:tabs>
        <w:spacing w:line="276" w:lineRule="auto"/>
        <w:jc w:val="both"/>
      </w:pPr>
      <w:r w:rsidRPr="00F633BD">
        <w:t xml:space="preserve">pozwalanie na poniesienie konsekwencji własnych </w:t>
      </w:r>
      <w:proofErr w:type="spellStart"/>
      <w:r w:rsidRPr="00F633BD">
        <w:t>zachowań</w:t>
      </w:r>
      <w:proofErr w:type="spellEnd"/>
      <w:r w:rsidRPr="00F633BD">
        <w:t xml:space="preserve"> przez dziecko;</w:t>
      </w:r>
    </w:p>
    <w:p w:rsidR="00857950" w:rsidRDefault="00554055" w:rsidP="00857950">
      <w:pPr>
        <w:pStyle w:val="Domynie"/>
        <w:numPr>
          <w:ilvl w:val="0"/>
          <w:numId w:val="3"/>
        </w:numPr>
        <w:tabs>
          <w:tab w:val="left" w:pos="1110"/>
        </w:tabs>
        <w:spacing w:line="276" w:lineRule="auto"/>
        <w:jc w:val="both"/>
      </w:pPr>
      <w:proofErr w:type="spellStart"/>
      <w:r>
        <w:rPr>
          <w:lang w:val="en-US"/>
        </w:rPr>
        <w:t>egzekw</w:t>
      </w:r>
      <w:r w:rsidR="00857950">
        <w:rPr>
          <w:lang w:val="en-US"/>
        </w:rPr>
        <w:t>owanie</w:t>
      </w:r>
      <w:proofErr w:type="spellEnd"/>
      <w:r w:rsidR="00857950">
        <w:rPr>
          <w:lang w:val="en-US"/>
        </w:rPr>
        <w:t xml:space="preserve"> </w:t>
      </w:r>
      <w:proofErr w:type="spellStart"/>
      <w:r w:rsidR="00857950">
        <w:rPr>
          <w:lang w:val="en-US"/>
        </w:rPr>
        <w:t>wymagań</w:t>
      </w:r>
      <w:proofErr w:type="spellEnd"/>
      <w:r w:rsidR="00857950">
        <w:rPr>
          <w:lang w:val="en-US"/>
        </w:rPr>
        <w:t>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>
        <w:rPr>
          <w:lang w:val="en-US"/>
        </w:rPr>
        <w:t>RODZICE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F633BD">
        <w:t>Szkoła dokłada starań, aby powyższe założenia realizowali również rodzice poprzez:</w:t>
      </w:r>
    </w:p>
    <w:p w:rsidR="00857950" w:rsidRDefault="00857950" w:rsidP="00857950">
      <w:pPr>
        <w:pStyle w:val="Domynie"/>
        <w:numPr>
          <w:ilvl w:val="0"/>
          <w:numId w:val="4"/>
        </w:numPr>
        <w:tabs>
          <w:tab w:val="left" w:pos="1005"/>
        </w:tabs>
        <w:spacing w:line="276" w:lineRule="auto"/>
        <w:jc w:val="both"/>
      </w:pPr>
      <w:r w:rsidRPr="00F633BD">
        <w:t>pedagogizację rodziców podczas spotkań z rodzicami</w:t>
      </w:r>
      <w:r>
        <w:t>,</w:t>
      </w:r>
      <w:r w:rsidRPr="00F633BD">
        <w:t xml:space="preserve"> organizowanie warsztatów tematycznyc</w:t>
      </w:r>
      <w:r>
        <w:t>h</w:t>
      </w:r>
      <w:r w:rsidRPr="00F633BD">
        <w:t xml:space="preserve"> </w:t>
      </w:r>
      <w:r w:rsidR="00C768FE">
        <w:t xml:space="preserve">i uświadamiających </w:t>
      </w:r>
      <w:r w:rsidRPr="00F633BD">
        <w:t>dla rodziców;</w:t>
      </w:r>
    </w:p>
    <w:p w:rsidR="00857950" w:rsidRDefault="00857950" w:rsidP="00857950">
      <w:pPr>
        <w:pStyle w:val="Domynie"/>
        <w:numPr>
          <w:ilvl w:val="0"/>
          <w:numId w:val="4"/>
        </w:numPr>
        <w:tabs>
          <w:tab w:val="left" w:pos="1005"/>
        </w:tabs>
        <w:spacing w:line="276" w:lineRule="auto"/>
        <w:jc w:val="both"/>
      </w:pPr>
      <w:r w:rsidRPr="00F633BD">
        <w:t xml:space="preserve">spotkania rodziców z </w:t>
      </w:r>
      <w:r>
        <w:t>wychowawcą</w:t>
      </w:r>
      <w:r w:rsidRPr="00F633BD">
        <w:t>, który zauważa mocne strony uczn</w:t>
      </w:r>
      <w:r w:rsidR="00B02ABA">
        <w:t xml:space="preserve">ia i dobiera metody </w:t>
      </w:r>
      <w:r w:rsidR="00B02ABA">
        <w:lastRenderedPageBreak/>
        <w:t>pracy z nim;</w:t>
      </w:r>
    </w:p>
    <w:p w:rsidR="00857950" w:rsidRDefault="00857950" w:rsidP="00857950">
      <w:pPr>
        <w:pStyle w:val="Domynie"/>
        <w:numPr>
          <w:ilvl w:val="0"/>
          <w:numId w:val="4"/>
        </w:numPr>
        <w:tabs>
          <w:tab w:val="left" w:pos="1005"/>
        </w:tabs>
        <w:spacing w:line="276" w:lineRule="auto"/>
        <w:jc w:val="both"/>
      </w:pPr>
      <w:r w:rsidRPr="00B02ABA">
        <w:t>spotkania indywidualne z wychowawcą, pedagogiem</w:t>
      </w:r>
      <w:r w:rsidR="00B02ABA" w:rsidRPr="00B02ABA">
        <w:t>;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9F1FF5">
        <w:t>UCZNIOWIE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 w:rsidRPr="00F633BD">
        <w:t>Szkolny program wychowawczo – profilaktyczny zakła</w:t>
      </w:r>
      <w:r w:rsidR="00C768FE">
        <w:t>da realizację w szkole zagadnień skierowanych do uczniów</w:t>
      </w:r>
      <w:r w:rsidRPr="00F633BD">
        <w:t>, które:</w:t>
      </w:r>
    </w:p>
    <w:p w:rsidR="00857950" w:rsidRDefault="00857950" w:rsidP="00857950">
      <w:pPr>
        <w:pStyle w:val="Domynie"/>
        <w:numPr>
          <w:ilvl w:val="0"/>
          <w:numId w:val="5"/>
        </w:numPr>
        <w:tabs>
          <w:tab w:val="left" w:pos="1110"/>
        </w:tabs>
        <w:spacing w:line="276" w:lineRule="auto"/>
        <w:jc w:val="both"/>
      </w:pPr>
      <w:r>
        <w:t>pomagają w dbaniu o swoje zdrowie i higienę</w:t>
      </w:r>
    </w:p>
    <w:p w:rsidR="00857950" w:rsidRDefault="00857950" w:rsidP="00857950">
      <w:pPr>
        <w:pStyle w:val="Domynie"/>
        <w:numPr>
          <w:ilvl w:val="0"/>
          <w:numId w:val="5"/>
        </w:numPr>
        <w:tabs>
          <w:tab w:val="left" w:pos="1110"/>
        </w:tabs>
        <w:spacing w:line="276" w:lineRule="auto"/>
        <w:jc w:val="both"/>
      </w:pPr>
      <w:r w:rsidRPr="00F633BD">
        <w:t>pomagają dziecku budować stabilność emocjonalną;</w:t>
      </w:r>
    </w:p>
    <w:p w:rsidR="00857950" w:rsidRDefault="00857950" w:rsidP="00857950">
      <w:pPr>
        <w:pStyle w:val="Domynie"/>
        <w:numPr>
          <w:ilvl w:val="0"/>
          <w:numId w:val="5"/>
        </w:numPr>
        <w:tabs>
          <w:tab w:val="left" w:pos="1110"/>
        </w:tabs>
        <w:spacing w:line="276" w:lineRule="auto"/>
        <w:jc w:val="both"/>
      </w:pPr>
      <w:r w:rsidRPr="00F633BD">
        <w:t>rozwijają optymalne strategie radzenia sobie z nieprzyjemnymi uczuciami;</w:t>
      </w:r>
    </w:p>
    <w:p w:rsidR="00857950" w:rsidRDefault="00857950" w:rsidP="00857950">
      <w:pPr>
        <w:pStyle w:val="Domynie"/>
        <w:numPr>
          <w:ilvl w:val="0"/>
          <w:numId w:val="5"/>
        </w:numPr>
        <w:tabs>
          <w:tab w:val="left" w:pos="1110"/>
        </w:tabs>
        <w:spacing w:line="276" w:lineRule="auto"/>
        <w:jc w:val="both"/>
      </w:pPr>
      <w:r w:rsidRPr="00F633BD">
        <w:t>rozwijają umiejętności wypowiadania się, słuchania innych;</w:t>
      </w:r>
    </w:p>
    <w:p w:rsidR="00857950" w:rsidRDefault="00857950" w:rsidP="00857950">
      <w:pPr>
        <w:pStyle w:val="Domynie"/>
        <w:numPr>
          <w:ilvl w:val="0"/>
          <w:numId w:val="5"/>
        </w:numPr>
        <w:tabs>
          <w:tab w:val="left" w:pos="1110"/>
        </w:tabs>
        <w:spacing w:line="276" w:lineRule="auto"/>
        <w:jc w:val="both"/>
      </w:pPr>
      <w:r w:rsidRPr="00F633BD">
        <w:t>uczą rozwiązywania problemów i konfliktów;</w:t>
      </w:r>
    </w:p>
    <w:p w:rsidR="00857950" w:rsidRDefault="00857950" w:rsidP="00857950">
      <w:pPr>
        <w:pStyle w:val="Domynie"/>
        <w:numPr>
          <w:ilvl w:val="0"/>
          <w:numId w:val="5"/>
        </w:numPr>
        <w:tabs>
          <w:tab w:val="left" w:pos="1110"/>
        </w:tabs>
        <w:spacing w:line="276" w:lineRule="auto"/>
        <w:jc w:val="both"/>
      </w:pPr>
      <w:r w:rsidRPr="00F633BD">
        <w:t>wyposażają ucznia w umiejętności radzenia sobie z trudnościami, ze stratą i zmianą;</w:t>
      </w:r>
    </w:p>
    <w:p w:rsidR="00857950" w:rsidRDefault="00857950" w:rsidP="00857950">
      <w:pPr>
        <w:pStyle w:val="Domynie"/>
        <w:numPr>
          <w:ilvl w:val="0"/>
          <w:numId w:val="5"/>
        </w:numPr>
        <w:tabs>
          <w:tab w:val="left" w:pos="1110"/>
        </w:tabs>
        <w:spacing w:line="276" w:lineRule="auto"/>
        <w:jc w:val="both"/>
      </w:pPr>
      <w:r w:rsidRPr="00F633BD">
        <w:t>uczą wykorzystywania nabytych umiejętności w codziennym życiu.</w:t>
      </w:r>
    </w:p>
    <w:p w:rsidR="00857950" w:rsidRDefault="00857950" w:rsidP="00857950">
      <w:pPr>
        <w:pStyle w:val="Domynie"/>
        <w:numPr>
          <w:ilvl w:val="0"/>
          <w:numId w:val="5"/>
        </w:numPr>
        <w:tabs>
          <w:tab w:val="left" w:pos="1110"/>
        </w:tabs>
        <w:spacing w:line="276" w:lineRule="auto"/>
        <w:jc w:val="both"/>
      </w:pPr>
      <w:r w:rsidRPr="00F633BD">
        <w:t>uczą tolerancji wobec słabszych i niepełnosprawnych</w:t>
      </w:r>
    </w:p>
    <w:p w:rsidR="00857950" w:rsidRDefault="00044167" w:rsidP="00B02ABA">
      <w:pPr>
        <w:pStyle w:val="Domynie"/>
        <w:numPr>
          <w:ilvl w:val="0"/>
          <w:numId w:val="5"/>
        </w:numPr>
        <w:tabs>
          <w:tab w:val="left" w:pos="1110"/>
        </w:tabs>
        <w:spacing w:line="276" w:lineRule="auto"/>
        <w:jc w:val="both"/>
      </w:pPr>
      <w:r w:rsidRPr="00B260CE">
        <w:t xml:space="preserve">uczą  </w:t>
      </w:r>
      <w:r w:rsidR="00857950" w:rsidRPr="00B260CE">
        <w:t>poszanowania</w:t>
      </w:r>
      <w:r w:rsidRPr="00B260CE">
        <w:t xml:space="preserve"> </w:t>
      </w:r>
      <w:r w:rsidR="00857950" w:rsidRPr="00B260CE">
        <w:t xml:space="preserve"> innych </w:t>
      </w:r>
      <w:r w:rsidRPr="00B260CE">
        <w:t xml:space="preserve"> </w:t>
      </w:r>
      <w:r w:rsidR="00857950" w:rsidRPr="00B260CE">
        <w:t xml:space="preserve">kultur </w:t>
      </w:r>
      <w:r w:rsidRPr="00B260CE">
        <w:t xml:space="preserve"> i </w:t>
      </w:r>
      <w:r w:rsidR="00857950" w:rsidRPr="00B260CE">
        <w:t xml:space="preserve"> wyznań</w:t>
      </w:r>
    </w:p>
    <w:p w:rsidR="00857950" w:rsidRDefault="00857950" w:rsidP="00857950">
      <w:pPr>
        <w:pStyle w:val="Domynie"/>
        <w:numPr>
          <w:ilvl w:val="0"/>
          <w:numId w:val="5"/>
        </w:numPr>
        <w:tabs>
          <w:tab w:val="left" w:pos="1110"/>
        </w:tabs>
        <w:spacing w:line="276" w:lineRule="auto"/>
        <w:jc w:val="both"/>
      </w:pPr>
      <w:r>
        <w:t>uczą świadomego i umieję</w:t>
      </w:r>
      <w:r w:rsidR="00B02ABA">
        <w:t xml:space="preserve">tnego korzystanie z komputera, </w:t>
      </w:r>
      <w:proofErr w:type="spellStart"/>
      <w:r w:rsidR="00B02ABA">
        <w:t>i</w:t>
      </w:r>
      <w:r>
        <w:t>nternetu</w:t>
      </w:r>
      <w:proofErr w:type="spellEnd"/>
      <w:r>
        <w:t>, TV,</w:t>
      </w:r>
    </w:p>
    <w:p w:rsidR="00044167" w:rsidRDefault="00044167" w:rsidP="00857950">
      <w:pPr>
        <w:pStyle w:val="Domynie"/>
        <w:numPr>
          <w:ilvl w:val="0"/>
          <w:numId w:val="5"/>
        </w:numPr>
        <w:tabs>
          <w:tab w:val="left" w:pos="1110"/>
        </w:tabs>
        <w:spacing w:line="276" w:lineRule="auto"/>
        <w:jc w:val="both"/>
      </w:pPr>
      <w:r w:rsidRPr="000E2B74">
        <w:t>uczą postaw</w:t>
      </w:r>
      <w:r>
        <w:t xml:space="preserve"> proekologicznych,</w:t>
      </w:r>
    </w:p>
    <w:p w:rsidR="00044167" w:rsidRDefault="00044167" w:rsidP="00857950">
      <w:pPr>
        <w:pStyle w:val="Domynie"/>
        <w:numPr>
          <w:ilvl w:val="0"/>
          <w:numId w:val="5"/>
        </w:numPr>
        <w:tabs>
          <w:tab w:val="left" w:pos="1110"/>
        </w:tabs>
        <w:spacing w:line="276" w:lineRule="auto"/>
        <w:jc w:val="both"/>
      </w:pPr>
      <w:r>
        <w:t>kształtują poczucie tożsamości narodowej, przynależ</w:t>
      </w:r>
      <w:r w:rsidR="00B02ABA">
        <w:t>ności do społeczności szkolnej, lokalnej</w:t>
      </w:r>
      <w:r>
        <w:t xml:space="preserve"> i regionalnej.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tabs>
          <w:tab w:val="left" w:pos="0"/>
        </w:tabs>
        <w:spacing w:line="276" w:lineRule="auto"/>
        <w:jc w:val="both"/>
      </w:pPr>
      <w:r w:rsidRPr="00F633BD">
        <w:t xml:space="preserve">Nauczyciele, rodzice i uczniowie komunikują się ze sobą z szacunkiem, akceptacją dla wzajemnych uczuć i potrzeb, z poszanowaniem godności drugiej osoby. 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>
        <w:rPr>
          <w:b/>
        </w:rPr>
        <w:t>MEDOTY REALIZACJI PROGRAMU WYCHOWAWC</w:t>
      </w:r>
      <w:r w:rsidR="001E6CFE">
        <w:rPr>
          <w:b/>
        </w:rPr>
        <w:t>Z</w:t>
      </w:r>
      <w:r>
        <w:rPr>
          <w:b/>
        </w:rPr>
        <w:t>O-PROFILAKTYCZNEGO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1E6CFE" w:rsidP="001E6CFE">
      <w:pPr>
        <w:pStyle w:val="Domynie"/>
        <w:tabs>
          <w:tab w:val="left" w:pos="360"/>
        </w:tabs>
        <w:spacing w:line="276" w:lineRule="auto"/>
        <w:ind w:left="360"/>
        <w:jc w:val="both"/>
      </w:pPr>
      <w:r>
        <w:t>A.  Informacyjne :</w:t>
      </w:r>
    </w:p>
    <w:p w:rsidR="00857950" w:rsidRDefault="00857950" w:rsidP="00C768FE">
      <w:pPr>
        <w:pStyle w:val="Domynie"/>
        <w:numPr>
          <w:ilvl w:val="0"/>
          <w:numId w:val="20"/>
        </w:numPr>
        <w:tabs>
          <w:tab w:val="left" w:pos="1080"/>
        </w:tabs>
        <w:spacing w:line="276" w:lineRule="auto"/>
        <w:jc w:val="both"/>
      </w:pPr>
      <w:r>
        <w:t>pogadanka podczas lekcji,</w:t>
      </w:r>
    </w:p>
    <w:p w:rsidR="00857950" w:rsidRDefault="00857950" w:rsidP="00C768FE">
      <w:pPr>
        <w:pStyle w:val="Domynie"/>
        <w:numPr>
          <w:ilvl w:val="0"/>
          <w:numId w:val="20"/>
        </w:numPr>
        <w:tabs>
          <w:tab w:val="left" w:pos="1080"/>
        </w:tabs>
        <w:spacing w:line="276" w:lineRule="auto"/>
        <w:jc w:val="both"/>
      </w:pPr>
      <w:r>
        <w:t>spotkanie ze specjalistami – psychologiem, pielęgniarką, policjantem,</w:t>
      </w:r>
    </w:p>
    <w:p w:rsidR="00857950" w:rsidRDefault="00857950" w:rsidP="00C768FE">
      <w:pPr>
        <w:pStyle w:val="Domynie"/>
        <w:numPr>
          <w:ilvl w:val="0"/>
          <w:numId w:val="20"/>
        </w:numPr>
        <w:tabs>
          <w:tab w:val="left" w:pos="1080"/>
        </w:tabs>
        <w:spacing w:line="276" w:lineRule="auto"/>
        <w:jc w:val="both"/>
      </w:pPr>
      <w:r>
        <w:t>prezentacje filmowe i multimedialne,</w:t>
      </w:r>
    </w:p>
    <w:p w:rsidR="00857950" w:rsidRDefault="00857950" w:rsidP="00C768FE">
      <w:pPr>
        <w:pStyle w:val="Domynie"/>
        <w:numPr>
          <w:ilvl w:val="0"/>
          <w:numId w:val="20"/>
        </w:numPr>
        <w:tabs>
          <w:tab w:val="left" w:pos="1080"/>
        </w:tabs>
        <w:spacing w:line="276" w:lineRule="auto"/>
        <w:jc w:val="both"/>
      </w:pPr>
      <w:r>
        <w:t>praca w oparciu o tekst przewodni (książkę),</w:t>
      </w:r>
    </w:p>
    <w:p w:rsidR="00857950" w:rsidRDefault="00C768FE" w:rsidP="00C768FE">
      <w:pPr>
        <w:pStyle w:val="Domynie"/>
        <w:numPr>
          <w:ilvl w:val="0"/>
          <w:numId w:val="20"/>
        </w:numPr>
        <w:tabs>
          <w:tab w:val="left" w:pos="1080"/>
        </w:tabs>
        <w:spacing w:line="276" w:lineRule="auto"/>
        <w:jc w:val="both"/>
      </w:pPr>
      <w:r>
        <w:t>prezentacje teatralne.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1E6CFE" w:rsidP="001E6CFE">
      <w:pPr>
        <w:pStyle w:val="Domynie"/>
        <w:tabs>
          <w:tab w:val="left" w:pos="360"/>
        </w:tabs>
        <w:spacing w:line="276" w:lineRule="auto"/>
        <w:ind w:left="360"/>
        <w:jc w:val="both"/>
      </w:pPr>
      <w:r>
        <w:t>B.  Edukacyjne :</w:t>
      </w:r>
    </w:p>
    <w:p w:rsidR="00857950" w:rsidRDefault="00857950" w:rsidP="00C768FE">
      <w:pPr>
        <w:pStyle w:val="Domynie"/>
        <w:numPr>
          <w:ilvl w:val="0"/>
          <w:numId w:val="21"/>
        </w:numPr>
        <w:tabs>
          <w:tab w:val="left" w:pos="0"/>
        </w:tabs>
        <w:spacing w:line="276" w:lineRule="auto"/>
        <w:jc w:val="both"/>
      </w:pPr>
      <w:r>
        <w:t>realizacja programów edukacyjnych w formie warsztatów,</w:t>
      </w:r>
      <w:r w:rsidR="00C768FE">
        <w:t xml:space="preserve"> </w:t>
      </w:r>
    </w:p>
    <w:p w:rsidR="00857950" w:rsidRDefault="00857950" w:rsidP="00C768FE">
      <w:pPr>
        <w:pStyle w:val="Domynie"/>
        <w:numPr>
          <w:ilvl w:val="0"/>
          <w:numId w:val="21"/>
        </w:numPr>
        <w:tabs>
          <w:tab w:val="left" w:pos="0"/>
        </w:tabs>
        <w:spacing w:line="276" w:lineRule="auto"/>
        <w:jc w:val="both"/>
      </w:pPr>
      <w:r>
        <w:t>krąg uczuć,</w:t>
      </w:r>
    </w:p>
    <w:p w:rsidR="00857950" w:rsidRDefault="00857950" w:rsidP="00C768FE">
      <w:pPr>
        <w:pStyle w:val="Domynie"/>
        <w:numPr>
          <w:ilvl w:val="0"/>
          <w:numId w:val="21"/>
        </w:numPr>
        <w:tabs>
          <w:tab w:val="left" w:pos="0"/>
        </w:tabs>
        <w:spacing w:line="276" w:lineRule="auto"/>
        <w:jc w:val="both"/>
      </w:pPr>
      <w:r>
        <w:t>rysunki,</w:t>
      </w:r>
    </w:p>
    <w:p w:rsidR="00857950" w:rsidRDefault="00857950" w:rsidP="00C768FE">
      <w:pPr>
        <w:pStyle w:val="Domynie"/>
        <w:numPr>
          <w:ilvl w:val="0"/>
          <w:numId w:val="21"/>
        </w:numPr>
        <w:tabs>
          <w:tab w:val="left" w:pos="0"/>
        </w:tabs>
        <w:spacing w:line="276" w:lineRule="auto"/>
        <w:jc w:val="both"/>
      </w:pPr>
      <w:r>
        <w:t>drama,</w:t>
      </w:r>
    </w:p>
    <w:p w:rsidR="00857950" w:rsidRDefault="00857950" w:rsidP="00C768FE">
      <w:pPr>
        <w:pStyle w:val="Domynie"/>
        <w:numPr>
          <w:ilvl w:val="0"/>
          <w:numId w:val="21"/>
        </w:numPr>
        <w:tabs>
          <w:tab w:val="left" w:pos="0"/>
        </w:tabs>
        <w:spacing w:line="276" w:lineRule="auto"/>
        <w:jc w:val="both"/>
      </w:pPr>
      <w:r>
        <w:t>przedstawienia,</w:t>
      </w:r>
    </w:p>
    <w:p w:rsidR="00857950" w:rsidRDefault="00857950" w:rsidP="00C768FE">
      <w:pPr>
        <w:pStyle w:val="Domynie"/>
        <w:numPr>
          <w:ilvl w:val="0"/>
          <w:numId w:val="21"/>
        </w:numPr>
        <w:tabs>
          <w:tab w:val="left" w:pos="0"/>
        </w:tabs>
        <w:spacing w:line="276" w:lineRule="auto"/>
        <w:jc w:val="both"/>
      </w:pPr>
      <w:r>
        <w:t>burza mózgów,</w:t>
      </w:r>
    </w:p>
    <w:p w:rsidR="00857950" w:rsidRDefault="00857950" w:rsidP="00C768FE">
      <w:pPr>
        <w:pStyle w:val="Domynie"/>
        <w:numPr>
          <w:ilvl w:val="0"/>
          <w:numId w:val="21"/>
        </w:numPr>
        <w:tabs>
          <w:tab w:val="left" w:pos="0"/>
        </w:tabs>
        <w:spacing w:line="276" w:lineRule="auto"/>
        <w:jc w:val="both"/>
      </w:pPr>
      <w:r>
        <w:t>dyskusja,</w:t>
      </w:r>
    </w:p>
    <w:p w:rsidR="00857950" w:rsidRDefault="00857950" w:rsidP="00C768FE">
      <w:pPr>
        <w:pStyle w:val="Domynie"/>
        <w:numPr>
          <w:ilvl w:val="0"/>
          <w:numId w:val="21"/>
        </w:numPr>
        <w:tabs>
          <w:tab w:val="left" w:pos="0"/>
        </w:tabs>
        <w:spacing w:line="276" w:lineRule="auto"/>
        <w:jc w:val="both"/>
      </w:pPr>
      <w:r>
        <w:t>symulacja różnych sytuacji życiowych, np.: rozwiązywanie konfliktu,</w:t>
      </w:r>
    </w:p>
    <w:p w:rsidR="00857950" w:rsidRDefault="00857950" w:rsidP="00C768FE">
      <w:pPr>
        <w:pStyle w:val="Domynie"/>
        <w:numPr>
          <w:ilvl w:val="0"/>
          <w:numId w:val="21"/>
        </w:numPr>
        <w:tabs>
          <w:tab w:val="left" w:pos="0"/>
        </w:tabs>
        <w:spacing w:line="276" w:lineRule="auto"/>
        <w:jc w:val="both"/>
      </w:pPr>
      <w:r>
        <w:t>technika uzupełniania zdań,</w:t>
      </w:r>
    </w:p>
    <w:p w:rsidR="00857950" w:rsidRDefault="00857950" w:rsidP="00C768FE">
      <w:pPr>
        <w:pStyle w:val="Domynie"/>
        <w:numPr>
          <w:ilvl w:val="0"/>
          <w:numId w:val="21"/>
        </w:numPr>
        <w:tabs>
          <w:tab w:val="left" w:pos="0"/>
        </w:tabs>
        <w:spacing w:line="276" w:lineRule="auto"/>
        <w:jc w:val="both"/>
      </w:pPr>
      <w:r>
        <w:lastRenderedPageBreak/>
        <w:t>gry i zabawy dydaktyczne,</w:t>
      </w:r>
    </w:p>
    <w:p w:rsidR="00857950" w:rsidRDefault="00857950" w:rsidP="00C768FE">
      <w:pPr>
        <w:pStyle w:val="Domynie"/>
        <w:numPr>
          <w:ilvl w:val="0"/>
          <w:numId w:val="21"/>
        </w:numPr>
        <w:tabs>
          <w:tab w:val="left" w:pos="0"/>
        </w:tabs>
        <w:spacing w:line="276" w:lineRule="auto"/>
        <w:jc w:val="both"/>
      </w:pPr>
      <w:r>
        <w:t>praca w  grupach</w:t>
      </w:r>
    </w:p>
    <w:p w:rsidR="00857950" w:rsidRDefault="00857950" w:rsidP="00C768FE">
      <w:pPr>
        <w:pStyle w:val="Domynie"/>
        <w:numPr>
          <w:ilvl w:val="0"/>
          <w:numId w:val="21"/>
        </w:numPr>
        <w:tabs>
          <w:tab w:val="left" w:pos="0"/>
        </w:tabs>
        <w:spacing w:line="276" w:lineRule="auto"/>
        <w:jc w:val="both"/>
      </w:pPr>
      <w:r>
        <w:t>uroczystości ,obrzędowość szkolna itp.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1E6CFE" w:rsidP="001E6CFE">
      <w:pPr>
        <w:pStyle w:val="Domynie"/>
        <w:tabs>
          <w:tab w:val="left" w:pos="360"/>
        </w:tabs>
        <w:spacing w:line="276" w:lineRule="auto"/>
        <w:ind w:left="360"/>
        <w:jc w:val="both"/>
      </w:pPr>
      <w:r>
        <w:t>C.    Działania alternatywne :</w:t>
      </w:r>
    </w:p>
    <w:p w:rsidR="00857950" w:rsidRDefault="00857950" w:rsidP="00C768FE">
      <w:pPr>
        <w:pStyle w:val="Domynie"/>
        <w:numPr>
          <w:ilvl w:val="0"/>
          <w:numId w:val="22"/>
        </w:numPr>
        <w:tabs>
          <w:tab w:val="left" w:pos="0"/>
        </w:tabs>
        <w:spacing w:line="276" w:lineRule="auto"/>
        <w:jc w:val="both"/>
      </w:pPr>
      <w:r>
        <w:t>koła zainteresowań,</w:t>
      </w:r>
    </w:p>
    <w:p w:rsidR="00857950" w:rsidRDefault="00857950" w:rsidP="00C768FE">
      <w:pPr>
        <w:pStyle w:val="Domynie"/>
        <w:numPr>
          <w:ilvl w:val="0"/>
          <w:numId w:val="22"/>
        </w:numPr>
        <w:tabs>
          <w:tab w:val="left" w:pos="0"/>
        </w:tabs>
        <w:spacing w:line="276" w:lineRule="auto"/>
        <w:jc w:val="both"/>
      </w:pPr>
      <w:r>
        <w:t>wycieczki, rajdy</w:t>
      </w:r>
    </w:p>
    <w:p w:rsidR="00857950" w:rsidRDefault="00857950" w:rsidP="00C768FE">
      <w:pPr>
        <w:pStyle w:val="Domynie"/>
        <w:numPr>
          <w:ilvl w:val="0"/>
          <w:numId w:val="22"/>
        </w:numPr>
        <w:tabs>
          <w:tab w:val="left" w:pos="0"/>
        </w:tabs>
        <w:spacing w:line="276" w:lineRule="auto"/>
        <w:jc w:val="both"/>
      </w:pPr>
      <w:r>
        <w:t>festyny,</w:t>
      </w:r>
    </w:p>
    <w:p w:rsidR="00857950" w:rsidRDefault="00857950" w:rsidP="00C768FE">
      <w:pPr>
        <w:pStyle w:val="Domynie"/>
        <w:numPr>
          <w:ilvl w:val="0"/>
          <w:numId w:val="22"/>
        </w:numPr>
        <w:tabs>
          <w:tab w:val="left" w:pos="0"/>
        </w:tabs>
        <w:spacing w:line="276" w:lineRule="auto"/>
        <w:jc w:val="both"/>
      </w:pPr>
      <w:r>
        <w:t>zajęcia i zawody sportowe itp.,</w:t>
      </w:r>
    </w:p>
    <w:p w:rsidR="00857950" w:rsidRDefault="00857950" w:rsidP="00C768FE">
      <w:pPr>
        <w:pStyle w:val="Domynie"/>
        <w:numPr>
          <w:ilvl w:val="0"/>
          <w:numId w:val="22"/>
        </w:numPr>
        <w:tabs>
          <w:tab w:val="left" w:pos="0"/>
        </w:tabs>
        <w:spacing w:line="276" w:lineRule="auto"/>
        <w:jc w:val="both"/>
      </w:pPr>
      <w:r>
        <w:t>konkursy szkolne i pozaszkolne</w:t>
      </w:r>
      <w:r w:rsidR="00C768FE">
        <w:t>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1E6CFE">
      <w:pPr>
        <w:pStyle w:val="Domynie"/>
        <w:spacing w:line="276" w:lineRule="auto"/>
        <w:jc w:val="both"/>
      </w:pPr>
      <w:r>
        <w:t xml:space="preserve">       </w:t>
      </w:r>
      <w:r w:rsidR="001E6CFE">
        <w:t>D.    Działania interwencyjne :</w:t>
      </w:r>
    </w:p>
    <w:p w:rsidR="00857950" w:rsidRDefault="00857950" w:rsidP="00934CA0">
      <w:pPr>
        <w:pStyle w:val="Domynie"/>
        <w:numPr>
          <w:ilvl w:val="0"/>
          <w:numId w:val="23"/>
        </w:numPr>
        <w:tabs>
          <w:tab w:val="left" w:pos="0"/>
        </w:tabs>
        <w:spacing w:line="276" w:lineRule="auto"/>
        <w:jc w:val="both"/>
      </w:pPr>
      <w:r>
        <w:t>interwencja w środowisku domowym ucznia prowadzona przez upoważnione osoby lub instytucje,</w:t>
      </w:r>
    </w:p>
    <w:p w:rsidR="00857950" w:rsidRDefault="00857950" w:rsidP="00934CA0">
      <w:pPr>
        <w:pStyle w:val="Domynie"/>
        <w:numPr>
          <w:ilvl w:val="0"/>
          <w:numId w:val="23"/>
        </w:numPr>
        <w:tabs>
          <w:tab w:val="left" w:pos="0"/>
        </w:tabs>
        <w:spacing w:line="276" w:lineRule="auto"/>
        <w:jc w:val="both"/>
      </w:pPr>
      <w:r>
        <w:t>interwencja w środowisku szkolnym ucznia,</w:t>
      </w:r>
    </w:p>
    <w:p w:rsidR="00857950" w:rsidRDefault="00857950" w:rsidP="00934CA0">
      <w:pPr>
        <w:pStyle w:val="Domynie"/>
        <w:numPr>
          <w:ilvl w:val="0"/>
          <w:numId w:val="23"/>
        </w:numPr>
        <w:tabs>
          <w:tab w:val="left" w:pos="0"/>
        </w:tabs>
        <w:spacing w:line="276" w:lineRule="auto"/>
        <w:jc w:val="both"/>
      </w:pPr>
      <w:r>
        <w:t>pomo</w:t>
      </w:r>
      <w:r w:rsidR="00C768FE">
        <w:t>c psychologiczna, pedagogiczna (</w:t>
      </w:r>
      <w:r>
        <w:t>prow</w:t>
      </w:r>
      <w:r w:rsidR="00C768FE">
        <w:t>adzona przez specjalistę PPP</w:t>
      </w:r>
      <w:r>
        <w:t xml:space="preserve"> oraz nauczycieli w szkole i pedagoga szkolnego),</w:t>
      </w:r>
    </w:p>
    <w:p w:rsidR="00857950" w:rsidRDefault="00857950" w:rsidP="00934CA0">
      <w:pPr>
        <w:pStyle w:val="Domynie"/>
        <w:numPr>
          <w:ilvl w:val="0"/>
          <w:numId w:val="23"/>
        </w:numPr>
        <w:tabs>
          <w:tab w:val="left" w:pos="0"/>
        </w:tabs>
        <w:spacing w:line="276" w:lineRule="auto"/>
        <w:jc w:val="both"/>
      </w:pPr>
      <w:r>
        <w:t>terapia specjalistyczna indywidualna, grupowa (</w:t>
      </w:r>
      <w:r w:rsidR="00C768FE">
        <w:t>prowadzona przez specjalistę w p</w:t>
      </w:r>
      <w:r>
        <w:t>oradniach).</w:t>
      </w:r>
    </w:p>
    <w:p w:rsidR="00B370C3" w:rsidRDefault="00B370C3" w:rsidP="00B370C3">
      <w:pPr>
        <w:pStyle w:val="Domynie"/>
        <w:tabs>
          <w:tab w:val="left" w:pos="0"/>
        </w:tabs>
        <w:spacing w:line="276" w:lineRule="auto"/>
        <w:jc w:val="both"/>
      </w:pPr>
    </w:p>
    <w:p w:rsidR="00B370C3" w:rsidRPr="00B370C3" w:rsidRDefault="00B370C3" w:rsidP="00B370C3">
      <w:pPr>
        <w:pStyle w:val="Domynie"/>
        <w:tabs>
          <w:tab w:val="left" w:pos="0"/>
        </w:tabs>
        <w:spacing w:line="276" w:lineRule="auto"/>
        <w:jc w:val="both"/>
        <w:rPr>
          <w:b/>
        </w:rPr>
      </w:pPr>
    </w:p>
    <w:p w:rsidR="00B370C3" w:rsidRPr="00B370C3" w:rsidRDefault="00B370C3" w:rsidP="00B370C3">
      <w:pPr>
        <w:pStyle w:val="Domynie"/>
        <w:tabs>
          <w:tab w:val="left" w:pos="0"/>
        </w:tabs>
        <w:spacing w:line="276" w:lineRule="auto"/>
        <w:jc w:val="both"/>
        <w:rPr>
          <w:b/>
        </w:rPr>
      </w:pPr>
      <w:r w:rsidRPr="00B370C3">
        <w:rPr>
          <w:b/>
        </w:rPr>
        <w:t>CEREMONIAŁ I TRADYCJE SZKOLNE</w:t>
      </w:r>
    </w:p>
    <w:p w:rsidR="00B370C3" w:rsidRDefault="00B370C3" w:rsidP="00B370C3">
      <w:pPr>
        <w:pStyle w:val="Domynie"/>
        <w:tabs>
          <w:tab w:val="left" w:pos="0"/>
        </w:tabs>
        <w:spacing w:line="276" w:lineRule="auto"/>
        <w:jc w:val="both"/>
      </w:pPr>
    </w:p>
    <w:p w:rsidR="00B370C3" w:rsidRDefault="00B370C3" w:rsidP="00B370C3">
      <w:pPr>
        <w:pStyle w:val="Domynie"/>
        <w:tabs>
          <w:tab w:val="left" w:pos="0"/>
        </w:tabs>
        <w:spacing w:line="276" w:lineRule="auto"/>
        <w:jc w:val="both"/>
      </w:pPr>
      <w:r>
        <w:t>Niepubliczna Szkoła Podstawowa w Bzinicy Starej ma hymn szkolny</w:t>
      </w:r>
      <w:r w:rsidR="00D163FD">
        <w:t xml:space="preserve">, który razem z hymnem państwowym „Mazurek Dąbrowskiego” jest elementem ceremoniału szkolnego. Szkoła </w:t>
      </w:r>
      <w:r w:rsidR="00F85D56">
        <w:t>obchodzi święta narodowe w formie</w:t>
      </w:r>
      <w:r w:rsidR="00D163FD">
        <w:t xml:space="preserve"> spec</w:t>
      </w:r>
      <w:r w:rsidR="00F85D56">
        <w:t>jalnych akademii. Uczniów obowiązuje podczas wszelkich ważnych uroczystości</w:t>
      </w:r>
      <w:r w:rsidR="00D163FD">
        <w:t xml:space="preserve"> strój galowy: dla dziewcząt jest to biała bluzka, ciemna spódnica lub spodnie/opcjonalnie żakiet, dla chłopców jest to biała koszula i ciemne spodnie lub garnitur. </w:t>
      </w:r>
      <w:r w:rsidR="00F85D56">
        <w:t xml:space="preserve">Ważnym uroczystościom towarzyszy flaga państwowa wprowadzana przez poczet sztandarowy. </w:t>
      </w:r>
    </w:p>
    <w:p w:rsidR="00F85D56" w:rsidRDefault="00F85D56" w:rsidP="00B370C3">
      <w:pPr>
        <w:pStyle w:val="Domynie"/>
        <w:tabs>
          <w:tab w:val="left" w:pos="0"/>
        </w:tabs>
        <w:spacing w:line="276" w:lineRule="auto"/>
        <w:jc w:val="both"/>
      </w:pPr>
      <w:r>
        <w:t>Na stałe imprezy szkolne składają się:</w:t>
      </w:r>
    </w:p>
    <w:p w:rsidR="00F85D56" w:rsidRDefault="00F85D56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Rozpoczęcie Roku Szkolnego</w:t>
      </w:r>
    </w:p>
    <w:p w:rsidR="00ED3687" w:rsidRDefault="00ED3687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Sprzątanie Świata</w:t>
      </w:r>
    </w:p>
    <w:p w:rsidR="00F85D56" w:rsidRDefault="00F85D56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Dzień Edukacji Narodowej</w:t>
      </w:r>
    </w:p>
    <w:p w:rsidR="00F85D56" w:rsidRDefault="00F85D56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Pasowanie na ucznia</w:t>
      </w:r>
    </w:p>
    <w:p w:rsidR="00F85D56" w:rsidRDefault="00F85D56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Dzień Niepodległości</w:t>
      </w:r>
    </w:p>
    <w:p w:rsidR="00F85D56" w:rsidRDefault="00ED3687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Jasełka i spotkanie wigilijne</w:t>
      </w:r>
    </w:p>
    <w:p w:rsidR="00F85D56" w:rsidRDefault="00F85D56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Dzień Babci i Dziadka</w:t>
      </w:r>
    </w:p>
    <w:p w:rsidR="00F85D56" w:rsidRDefault="00F85D56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Bal karnawałowy</w:t>
      </w:r>
    </w:p>
    <w:p w:rsidR="00F85D56" w:rsidRDefault="00F85D56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Walentynki/poczta walentynkowa</w:t>
      </w:r>
    </w:p>
    <w:p w:rsidR="00F85D56" w:rsidRDefault="00F85D56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Dzień Samorządności</w:t>
      </w:r>
    </w:p>
    <w:p w:rsidR="00ED3687" w:rsidRDefault="00F85D56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Dzień Dziecka</w:t>
      </w:r>
      <w:r w:rsidR="00ED3687">
        <w:t>: Mama, tata i ja</w:t>
      </w:r>
    </w:p>
    <w:p w:rsidR="00F85D56" w:rsidRDefault="00ED3687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festyn rodzinny</w:t>
      </w:r>
    </w:p>
    <w:p w:rsidR="00ED3687" w:rsidRDefault="00ED3687" w:rsidP="00F85D56">
      <w:pPr>
        <w:pStyle w:val="Domynie"/>
        <w:numPr>
          <w:ilvl w:val="0"/>
          <w:numId w:val="29"/>
        </w:numPr>
        <w:tabs>
          <w:tab w:val="left" w:pos="0"/>
        </w:tabs>
        <w:spacing w:line="276" w:lineRule="auto"/>
        <w:jc w:val="both"/>
      </w:pPr>
      <w:r>
        <w:t>Zakończenie Roku Szkolnego</w:t>
      </w:r>
    </w:p>
    <w:p w:rsidR="00ED3687" w:rsidRPr="00ED3687" w:rsidRDefault="00ED3687" w:rsidP="00ED3687">
      <w:pPr>
        <w:pStyle w:val="Domynie"/>
        <w:tabs>
          <w:tab w:val="left" w:pos="0"/>
        </w:tabs>
        <w:spacing w:line="276" w:lineRule="auto"/>
        <w:jc w:val="both"/>
        <w:rPr>
          <w:b/>
        </w:rPr>
      </w:pPr>
    </w:p>
    <w:p w:rsidR="00ED3687" w:rsidRPr="00ED3687" w:rsidRDefault="00ED3687" w:rsidP="00ED3687">
      <w:pPr>
        <w:pStyle w:val="Domynie"/>
        <w:tabs>
          <w:tab w:val="left" w:pos="0"/>
        </w:tabs>
        <w:spacing w:line="276" w:lineRule="auto"/>
        <w:jc w:val="both"/>
        <w:rPr>
          <w:b/>
        </w:rPr>
      </w:pPr>
      <w:r w:rsidRPr="00ED3687">
        <w:rPr>
          <w:b/>
        </w:rPr>
        <w:lastRenderedPageBreak/>
        <w:t>TRYB POSTĘPOWANIA W SYTUACJACH TRUDNYCH</w:t>
      </w:r>
    </w:p>
    <w:p w:rsidR="00ED3687" w:rsidRDefault="00ED3687" w:rsidP="00ED3687">
      <w:pPr>
        <w:pStyle w:val="Domynie"/>
        <w:tabs>
          <w:tab w:val="left" w:pos="0"/>
        </w:tabs>
        <w:spacing w:line="276" w:lineRule="auto"/>
        <w:jc w:val="both"/>
      </w:pPr>
    </w:p>
    <w:p w:rsidR="00ED3687" w:rsidRDefault="00FC081F" w:rsidP="00ED3687">
      <w:pPr>
        <w:pStyle w:val="Domynie"/>
        <w:tabs>
          <w:tab w:val="left" w:pos="0"/>
        </w:tabs>
        <w:spacing w:line="276" w:lineRule="auto"/>
        <w:jc w:val="both"/>
      </w:pPr>
      <w:r>
        <w:t>Zastosowanie mają tu czynności opisane szczegółowo w dokumencie szkolnym „Procedury postępowania w sytuacjach kryzysowych”.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>
        <w:rPr>
          <w:b/>
        </w:rPr>
        <w:t xml:space="preserve"> OSOBY ODPOWIEDZIALNE ZA REALIZACJE PROGRAMU</w:t>
      </w:r>
    </w:p>
    <w:p w:rsidR="00857950" w:rsidRDefault="00857950" w:rsidP="00857950">
      <w:pPr>
        <w:pStyle w:val="Domynie"/>
        <w:tabs>
          <w:tab w:val="left" w:pos="357"/>
        </w:tabs>
        <w:spacing w:line="276" w:lineRule="auto"/>
        <w:ind w:left="357"/>
        <w:jc w:val="both"/>
      </w:pPr>
    </w:p>
    <w:p w:rsidR="00857950" w:rsidRDefault="0049720F" w:rsidP="00934CA0">
      <w:pPr>
        <w:pStyle w:val="Domynie"/>
        <w:numPr>
          <w:ilvl w:val="0"/>
          <w:numId w:val="24"/>
        </w:numPr>
        <w:tabs>
          <w:tab w:val="left" w:pos="0"/>
        </w:tabs>
        <w:spacing w:line="276" w:lineRule="auto"/>
        <w:jc w:val="both"/>
      </w:pPr>
      <w:r>
        <w:t>d</w:t>
      </w:r>
      <w:r w:rsidR="00857950">
        <w:t>yrektor szkoły,</w:t>
      </w:r>
    </w:p>
    <w:p w:rsidR="00857950" w:rsidRDefault="00857950" w:rsidP="00934CA0">
      <w:pPr>
        <w:pStyle w:val="Domynie"/>
        <w:numPr>
          <w:ilvl w:val="0"/>
          <w:numId w:val="24"/>
        </w:numPr>
        <w:tabs>
          <w:tab w:val="left" w:pos="0"/>
        </w:tabs>
        <w:spacing w:line="276" w:lineRule="auto"/>
        <w:jc w:val="both"/>
      </w:pPr>
      <w:r>
        <w:t xml:space="preserve">wychowawcy klas, </w:t>
      </w:r>
    </w:p>
    <w:p w:rsidR="00857950" w:rsidRDefault="0049720F" w:rsidP="00934CA0">
      <w:pPr>
        <w:pStyle w:val="Domynie"/>
        <w:numPr>
          <w:ilvl w:val="0"/>
          <w:numId w:val="24"/>
        </w:numPr>
        <w:tabs>
          <w:tab w:val="left" w:pos="0"/>
        </w:tabs>
        <w:spacing w:line="276" w:lineRule="auto"/>
        <w:jc w:val="both"/>
      </w:pPr>
      <w:r>
        <w:t>o</w:t>
      </w:r>
      <w:r w:rsidR="00857950">
        <w:t>piekun Samorządu Uczniowskiego</w:t>
      </w:r>
    </w:p>
    <w:p w:rsidR="00857950" w:rsidRDefault="00857950" w:rsidP="00934CA0">
      <w:pPr>
        <w:pStyle w:val="Domynie"/>
        <w:numPr>
          <w:ilvl w:val="0"/>
          <w:numId w:val="24"/>
        </w:numPr>
        <w:tabs>
          <w:tab w:val="left" w:pos="0"/>
        </w:tabs>
        <w:spacing w:line="276" w:lineRule="auto"/>
        <w:jc w:val="both"/>
      </w:pPr>
      <w:r>
        <w:t>nauczyciele przedmiotów,</w:t>
      </w:r>
    </w:p>
    <w:p w:rsidR="00857950" w:rsidRDefault="00857950" w:rsidP="00934CA0">
      <w:pPr>
        <w:pStyle w:val="Domynie"/>
        <w:numPr>
          <w:ilvl w:val="0"/>
          <w:numId w:val="24"/>
        </w:numPr>
        <w:tabs>
          <w:tab w:val="left" w:pos="0"/>
        </w:tabs>
        <w:spacing w:line="276" w:lineRule="auto"/>
        <w:jc w:val="both"/>
      </w:pPr>
      <w:r>
        <w:t>rodzice,</w:t>
      </w:r>
    </w:p>
    <w:p w:rsidR="00857950" w:rsidRDefault="00857950" w:rsidP="00934CA0">
      <w:pPr>
        <w:pStyle w:val="Domynie"/>
        <w:numPr>
          <w:ilvl w:val="0"/>
          <w:numId w:val="24"/>
        </w:numPr>
        <w:tabs>
          <w:tab w:val="left" w:pos="0"/>
        </w:tabs>
        <w:spacing w:line="276" w:lineRule="auto"/>
        <w:jc w:val="both"/>
      </w:pPr>
      <w:r>
        <w:t>pielęgniarka szkolna</w:t>
      </w:r>
    </w:p>
    <w:p w:rsidR="00857950" w:rsidRDefault="00857950" w:rsidP="00934CA0">
      <w:pPr>
        <w:pStyle w:val="Domynie"/>
        <w:numPr>
          <w:ilvl w:val="0"/>
          <w:numId w:val="24"/>
        </w:numPr>
        <w:tabs>
          <w:tab w:val="left" w:pos="0"/>
        </w:tabs>
        <w:spacing w:line="276" w:lineRule="auto"/>
        <w:jc w:val="both"/>
      </w:pPr>
      <w:r>
        <w:t>pedagog.</w:t>
      </w:r>
    </w:p>
    <w:p w:rsidR="00857950" w:rsidRDefault="00857950" w:rsidP="00857950">
      <w:pPr>
        <w:pStyle w:val="Domynie"/>
        <w:spacing w:line="276" w:lineRule="auto"/>
        <w:jc w:val="both"/>
      </w:pPr>
      <w:r>
        <w:t xml:space="preserve">  </w:t>
      </w:r>
    </w:p>
    <w:p w:rsidR="00857950" w:rsidRDefault="00857950" w:rsidP="00857950">
      <w:pPr>
        <w:pStyle w:val="Domynie"/>
        <w:spacing w:line="276" w:lineRule="auto"/>
        <w:jc w:val="both"/>
      </w:pPr>
      <w:r>
        <w:rPr>
          <w:b/>
        </w:rPr>
        <w:t>EWALUACJA PROGRAMU</w:t>
      </w:r>
    </w:p>
    <w:p w:rsidR="00857950" w:rsidRDefault="00857950" w:rsidP="00857950">
      <w:pPr>
        <w:pStyle w:val="Domynie"/>
        <w:tabs>
          <w:tab w:val="left" w:pos="360"/>
        </w:tabs>
        <w:spacing w:line="276" w:lineRule="auto"/>
        <w:ind w:left="360"/>
        <w:jc w:val="both"/>
      </w:pPr>
    </w:p>
    <w:p w:rsidR="00857950" w:rsidRDefault="00857950" w:rsidP="00934CA0">
      <w:pPr>
        <w:pStyle w:val="Domynie"/>
        <w:numPr>
          <w:ilvl w:val="0"/>
          <w:numId w:val="25"/>
        </w:numPr>
        <w:tabs>
          <w:tab w:val="left" w:pos="0"/>
        </w:tabs>
        <w:spacing w:line="276" w:lineRule="auto"/>
        <w:jc w:val="both"/>
      </w:pPr>
      <w:r>
        <w:t>obserwacje,</w:t>
      </w:r>
    </w:p>
    <w:p w:rsidR="00857950" w:rsidRDefault="00857950" w:rsidP="00934CA0">
      <w:pPr>
        <w:pStyle w:val="Domynie"/>
        <w:numPr>
          <w:ilvl w:val="0"/>
          <w:numId w:val="25"/>
        </w:numPr>
        <w:tabs>
          <w:tab w:val="left" w:pos="0"/>
        </w:tabs>
        <w:spacing w:line="276" w:lineRule="auto"/>
        <w:jc w:val="both"/>
      </w:pPr>
      <w:r>
        <w:t>wywiad,</w:t>
      </w:r>
    </w:p>
    <w:p w:rsidR="00857950" w:rsidRDefault="00857950" w:rsidP="00934CA0">
      <w:pPr>
        <w:pStyle w:val="Domynie"/>
        <w:numPr>
          <w:ilvl w:val="0"/>
          <w:numId w:val="25"/>
        </w:numPr>
        <w:tabs>
          <w:tab w:val="left" w:pos="0"/>
        </w:tabs>
        <w:spacing w:line="276" w:lineRule="auto"/>
        <w:jc w:val="both"/>
      </w:pPr>
      <w:r>
        <w:t>rozmowy wychowawcze,</w:t>
      </w:r>
    </w:p>
    <w:p w:rsidR="00857950" w:rsidRDefault="00857950" w:rsidP="00934CA0">
      <w:pPr>
        <w:pStyle w:val="Domynie"/>
        <w:numPr>
          <w:ilvl w:val="0"/>
          <w:numId w:val="25"/>
        </w:numPr>
        <w:tabs>
          <w:tab w:val="left" w:pos="0"/>
        </w:tabs>
        <w:spacing w:line="276" w:lineRule="auto"/>
        <w:jc w:val="both"/>
      </w:pPr>
      <w:r>
        <w:t>opinie uczniów i rodziców,</w:t>
      </w:r>
    </w:p>
    <w:p w:rsidR="00857950" w:rsidRDefault="00857950" w:rsidP="00934CA0">
      <w:pPr>
        <w:pStyle w:val="Domynie"/>
        <w:numPr>
          <w:ilvl w:val="0"/>
          <w:numId w:val="25"/>
        </w:numPr>
        <w:tabs>
          <w:tab w:val="left" w:pos="0"/>
        </w:tabs>
        <w:spacing w:line="276" w:lineRule="auto"/>
        <w:jc w:val="both"/>
      </w:pPr>
      <w:r>
        <w:t>analiza dokumentów szkoły</w:t>
      </w:r>
      <w:r w:rsidR="001E6CFE">
        <w:t xml:space="preserve"> (analiza frekwencji i wyników nauczania) i analiza prawna pojawiających się </w:t>
      </w:r>
      <w:r w:rsidR="0049720F">
        <w:t>dokumentów prawnych dotyczących placówki oświatowej</w:t>
      </w:r>
      <w:r>
        <w:t xml:space="preserve"> </w:t>
      </w:r>
      <w:r w:rsidR="0049720F">
        <w:t>,</w:t>
      </w:r>
    </w:p>
    <w:p w:rsidR="00857950" w:rsidRDefault="00857950" w:rsidP="00934CA0">
      <w:pPr>
        <w:pStyle w:val="Domynie"/>
        <w:numPr>
          <w:ilvl w:val="0"/>
          <w:numId w:val="25"/>
        </w:numPr>
        <w:tabs>
          <w:tab w:val="left" w:pos="0"/>
        </w:tabs>
        <w:spacing w:line="276" w:lineRule="auto"/>
        <w:jc w:val="both"/>
      </w:pPr>
      <w:r>
        <w:t>przeprowadzanie ankiet</w:t>
      </w:r>
      <w:r w:rsidR="0049720F">
        <w:t>.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>
        <w:rPr>
          <w:b/>
        </w:rPr>
        <w:t>SPODZIEWANE EFEKTY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934CA0">
      <w:pPr>
        <w:pStyle w:val="Domynie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 xml:space="preserve">zmniejszenie liczby nieodpowiednich </w:t>
      </w:r>
      <w:proofErr w:type="spellStart"/>
      <w:r>
        <w:t>zachowań</w:t>
      </w:r>
      <w:proofErr w:type="spellEnd"/>
      <w:r>
        <w:t xml:space="preserve">  w szkole</w:t>
      </w:r>
    </w:p>
    <w:p w:rsidR="00857950" w:rsidRDefault="00857950" w:rsidP="00934CA0">
      <w:pPr>
        <w:pStyle w:val="Domynie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 xml:space="preserve">utrwalenie </w:t>
      </w:r>
      <w:proofErr w:type="spellStart"/>
      <w:r>
        <w:t>zachowań</w:t>
      </w:r>
      <w:proofErr w:type="spellEnd"/>
      <w:r>
        <w:t xml:space="preserve"> asertywnych,</w:t>
      </w:r>
    </w:p>
    <w:p w:rsidR="00857950" w:rsidRDefault="001E6CFE" w:rsidP="00934CA0">
      <w:pPr>
        <w:pStyle w:val="Domynie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>wzrost wiedzy nauczycieli</w:t>
      </w:r>
      <w:r w:rsidR="00857950">
        <w:t xml:space="preserve"> oraz rodziców na temat uzależnień i przeciwdziałania im,</w:t>
      </w:r>
    </w:p>
    <w:p w:rsidR="00857950" w:rsidRDefault="00857950" w:rsidP="00934CA0">
      <w:pPr>
        <w:pStyle w:val="Domynie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>dbałość o zdrowie fizyczne i psychiczne,</w:t>
      </w:r>
    </w:p>
    <w:p w:rsidR="00857950" w:rsidRDefault="00857950" w:rsidP="00934CA0">
      <w:pPr>
        <w:pStyle w:val="Domynie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>umiejętność organizowania czasu wolnego,</w:t>
      </w:r>
    </w:p>
    <w:p w:rsidR="00857950" w:rsidRDefault="00857950" w:rsidP="00934CA0">
      <w:pPr>
        <w:pStyle w:val="Domynie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>świadome i umiejętne korzystanie z komputer</w:t>
      </w:r>
      <w:r w:rsidR="00B02ABA">
        <w:t xml:space="preserve">a, </w:t>
      </w:r>
      <w:proofErr w:type="spellStart"/>
      <w:r w:rsidR="00B02ABA">
        <w:t>i</w:t>
      </w:r>
      <w:r>
        <w:t>nternetu</w:t>
      </w:r>
      <w:proofErr w:type="spellEnd"/>
      <w:r>
        <w:t>, TV,</w:t>
      </w:r>
    </w:p>
    <w:p w:rsidR="00857950" w:rsidRDefault="00857950" w:rsidP="00934CA0">
      <w:pPr>
        <w:pStyle w:val="Domynie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>prawidłowe reakcje w sytuacji zagrożenia</w:t>
      </w:r>
      <w:r w:rsidR="00934CA0">
        <w:t xml:space="preserve"> </w:t>
      </w:r>
      <w:r>
        <w:t xml:space="preserve">- umiejętność wzywania pomocy, ułożenia w pozycji bocznej i </w:t>
      </w:r>
      <w:r w:rsidR="00934CA0">
        <w:t xml:space="preserve">przeprowadzenia </w:t>
      </w:r>
      <w:r>
        <w:t>resuscytacji</w:t>
      </w:r>
      <w:r w:rsidR="00934CA0">
        <w:t>,</w:t>
      </w:r>
    </w:p>
    <w:p w:rsidR="00857950" w:rsidRDefault="00857950" w:rsidP="00934CA0">
      <w:pPr>
        <w:pStyle w:val="Domynie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>zachowanie higieny osobistej,</w:t>
      </w:r>
    </w:p>
    <w:p w:rsidR="00857950" w:rsidRDefault="00857950" w:rsidP="00934CA0">
      <w:pPr>
        <w:pStyle w:val="Domynie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>sukcesy uczniów w szkole</w:t>
      </w:r>
      <w:r w:rsidR="00934CA0">
        <w:t xml:space="preserve"> na miarę ich możliwości</w:t>
      </w:r>
      <w:r>
        <w:t>,</w:t>
      </w:r>
    </w:p>
    <w:p w:rsidR="00857950" w:rsidRDefault="00857950" w:rsidP="00934CA0">
      <w:pPr>
        <w:pStyle w:val="Domynie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>re</w:t>
      </w:r>
      <w:r w:rsidR="00934CA0">
        <w:t>spektowanie zarządzeń szkolnych,</w:t>
      </w:r>
    </w:p>
    <w:p w:rsidR="00857950" w:rsidRDefault="00857950" w:rsidP="00934CA0">
      <w:pPr>
        <w:pStyle w:val="Domynie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>respektowanie  przyjętych zasad i norm społecznych,</w:t>
      </w:r>
    </w:p>
    <w:p w:rsidR="00857950" w:rsidRDefault="00857950" w:rsidP="00934CA0">
      <w:pPr>
        <w:pStyle w:val="Domynie"/>
        <w:numPr>
          <w:ilvl w:val="0"/>
          <w:numId w:val="26"/>
        </w:numPr>
        <w:tabs>
          <w:tab w:val="left" w:pos="0"/>
        </w:tabs>
        <w:spacing w:line="276" w:lineRule="auto"/>
        <w:jc w:val="both"/>
      </w:pPr>
      <w:r>
        <w:t>świadome i bezpieczne zachowanie w szkole i poza nią</w:t>
      </w:r>
      <w:r w:rsidR="00A1547A">
        <w:t>.</w:t>
      </w:r>
    </w:p>
    <w:p w:rsidR="008607A2" w:rsidRDefault="008607A2" w:rsidP="00857950">
      <w:pPr>
        <w:pStyle w:val="Domynie"/>
        <w:tabs>
          <w:tab w:val="left" w:pos="1155"/>
        </w:tabs>
        <w:spacing w:line="276" w:lineRule="auto"/>
        <w:jc w:val="center"/>
        <w:rPr>
          <w:b/>
        </w:rPr>
      </w:pPr>
    </w:p>
    <w:p w:rsidR="00EB2232" w:rsidRDefault="00EB2232">
      <w:pPr>
        <w:spacing w:line="259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>
        <w:rPr>
          <w:b/>
        </w:rPr>
        <w:br w:type="page"/>
      </w:r>
    </w:p>
    <w:p w:rsidR="00857950" w:rsidRDefault="002D558F" w:rsidP="00857950">
      <w:pPr>
        <w:pStyle w:val="Domynie"/>
        <w:tabs>
          <w:tab w:val="left" w:pos="1155"/>
        </w:tabs>
        <w:spacing w:line="276" w:lineRule="auto"/>
        <w:jc w:val="center"/>
      </w:pPr>
      <w:r>
        <w:rPr>
          <w:b/>
        </w:rPr>
        <w:lastRenderedPageBreak/>
        <w:t>PLAN DZIAŁAŃ</w:t>
      </w:r>
    </w:p>
    <w:p w:rsidR="00857950" w:rsidRDefault="00857950" w:rsidP="00857950">
      <w:pPr>
        <w:pStyle w:val="Domynie"/>
        <w:tabs>
          <w:tab w:val="left" w:pos="720"/>
        </w:tabs>
        <w:spacing w:line="276" w:lineRule="auto"/>
        <w:ind w:left="720"/>
        <w:jc w:val="both"/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6096"/>
        <w:gridCol w:w="1843"/>
        <w:gridCol w:w="2551"/>
      </w:tblGrid>
      <w:tr w:rsidR="002D558F" w:rsidTr="00DA3B50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558F" w:rsidRDefault="002D558F" w:rsidP="002D2F98">
            <w:pPr>
              <w:pStyle w:val="Domynie"/>
              <w:spacing w:line="276" w:lineRule="auto"/>
              <w:jc w:val="center"/>
            </w:pPr>
            <w:r>
              <w:rPr>
                <w:b/>
              </w:rPr>
              <w:t>Treści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558F" w:rsidRDefault="002D558F" w:rsidP="002D2F98">
            <w:pPr>
              <w:pStyle w:val="Domynie"/>
              <w:spacing w:line="276" w:lineRule="auto"/>
              <w:jc w:val="center"/>
            </w:pPr>
            <w:r>
              <w:rPr>
                <w:b/>
              </w:rPr>
              <w:t>Termin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558F" w:rsidRDefault="002D558F" w:rsidP="002D2F98">
            <w:pPr>
              <w:pStyle w:val="Domynie"/>
              <w:spacing w:line="276" w:lineRule="auto"/>
              <w:jc w:val="center"/>
            </w:pPr>
            <w:r>
              <w:rPr>
                <w:b/>
              </w:rPr>
              <w:t>Odpowiedzialni</w:t>
            </w:r>
          </w:p>
        </w:tc>
      </w:tr>
      <w:tr w:rsidR="002D558F" w:rsidTr="00DA3B50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  <w:ind w:left="720"/>
            </w:pPr>
            <w:r>
              <w:rPr>
                <w:b/>
              </w:rPr>
              <w:t>I. Bezpieczeństwo i pierwsza pomoc</w:t>
            </w:r>
            <w:r>
              <w:t>: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714"/>
              </w:tabs>
              <w:spacing w:line="276" w:lineRule="auto"/>
            </w:pPr>
            <w:r>
              <w:t xml:space="preserve">   poznanie i wdrażanie do przestrzegania zasad bezpiecznego poruszania się na drodze 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714"/>
              </w:tabs>
              <w:spacing w:line="276" w:lineRule="auto"/>
            </w:pPr>
            <w:r>
              <w:t>przepisy b</w:t>
            </w:r>
            <w:r w:rsidR="002E0D7B">
              <w:t>ezpieczeństwa w domu, szkole i</w:t>
            </w:r>
            <w:r>
              <w:t xml:space="preserve"> miejscu publicznym,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714"/>
              </w:tabs>
              <w:spacing w:line="276" w:lineRule="auto"/>
            </w:pPr>
            <w:r>
              <w:t>pierwsza pomoc w najczęstszych sytuacjach zagrożenia życia: wzywanie pomocy, ułożenie w pozycji bezpiecznej, resuscytacja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714"/>
              </w:tabs>
              <w:spacing w:line="276" w:lineRule="auto"/>
            </w:pPr>
            <w:r>
              <w:t xml:space="preserve"> realizacja ogólnopolskiego programu WOŚP „Ratujemy i uczymy ratować”- zajęcia praktyczne z fantomami</w:t>
            </w:r>
          </w:p>
          <w:p w:rsidR="002D558F" w:rsidRDefault="002D558F" w:rsidP="002D2F98">
            <w:pPr>
              <w:pStyle w:val="Domynie"/>
              <w:numPr>
                <w:ilvl w:val="0"/>
                <w:numId w:val="6"/>
              </w:numPr>
              <w:tabs>
                <w:tab w:val="left" w:pos="720"/>
              </w:tabs>
              <w:spacing w:line="276" w:lineRule="auto"/>
            </w:pPr>
            <w:r>
              <w:rPr>
                <w:b/>
              </w:rPr>
              <w:t>Tworzenie bezpiecznego środowiska szkoły: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714"/>
              </w:tabs>
              <w:spacing w:line="276" w:lineRule="auto"/>
            </w:pPr>
            <w:r>
              <w:t>pełnienie dyżurów przez nauczycieli i kontrole toalet i pomieszczeń szkoły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714"/>
              </w:tabs>
              <w:spacing w:line="276" w:lineRule="auto"/>
            </w:pPr>
            <w:r>
              <w:t>reagowanie na przebywanie na terenie szkoły osoby z zewnątrz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714"/>
              </w:tabs>
              <w:spacing w:line="276" w:lineRule="auto"/>
            </w:pPr>
            <w:r>
              <w:t>zajęcia dotyczące asertywnego zachowania wobec rówieśników i zagrożeń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714"/>
              </w:tabs>
              <w:spacing w:line="276" w:lineRule="auto"/>
            </w:pPr>
            <w:r>
              <w:t>propagowanie właściwego korzystania z telefon</w:t>
            </w:r>
            <w:r w:rsidRPr="00F633BD">
              <w:t>ów komórk</w:t>
            </w:r>
            <w:r w:rsidRPr="00F633BD">
              <w:rPr>
                <w:sz w:val="22"/>
              </w:rPr>
              <w:t>owych i sprzętu elektronicznego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714"/>
              </w:tabs>
              <w:spacing w:line="276" w:lineRule="auto"/>
            </w:pPr>
            <w:r w:rsidRPr="00F633BD">
              <w:t xml:space="preserve">przestrzeganie przed cyberprzemocą i uzależnieniem od </w:t>
            </w:r>
            <w:proofErr w:type="spellStart"/>
            <w:r w:rsidRPr="00F633BD">
              <w:t>internetu</w:t>
            </w:r>
            <w:proofErr w:type="spellEnd"/>
            <w:r w:rsidRPr="00F633BD">
              <w:t xml:space="preserve"> 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714"/>
              </w:tabs>
              <w:spacing w:line="276" w:lineRule="auto"/>
            </w:pPr>
            <w:r>
              <w:t>realizacja zajęć uświadamiających</w:t>
            </w:r>
            <w:r w:rsidR="002E0D7B">
              <w:t xml:space="preserve"> rodzicom i</w:t>
            </w:r>
            <w:r>
              <w:t xml:space="preserve"> uczniom niebezpieczeństwo zażywania substancji psycho</w:t>
            </w:r>
            <w:r w:rsidR="002E0D7B">
              <w:t>aktywnych i  zagrożenia wynikają</w:t>
            </w:r>
            <w:r>
              <w:t>ce z ich używania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Cały rok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1 x w semestrze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rPr>
                <w:sz w:val="22"/>
              </w:rPr>
              <w:t>Cały rok szkolny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rPr>
                <w:sz w:val="22"/>
              </w:rPr>
              <w:t>Wychowawcy klas I-III, Policja,</w:t>
            </w:r>
            <w:r>
              <w:t xml:space="preserve"> nauczyciele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D7077A" w:rsidRDefault="00D7077A" w:rsidP="002D2F98">
            <w:pPr>
              <w:pStyle w:val="Domynie"/>
              <w:spacing w:line="276" w:lineRule="auto"/>
              <w:rPr>
                <w:sz w:val="22"/>
              </w:rPr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rPr>
                <w:sz w:val="22"/>
              </w:rPr>
              <w:t>Nauczyciele-</w:t>
            </w:r>
            <w:r>
              <w:t>Instruktorzy WOŚP: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rPr>
                <w:sz w:val="22"/>
              </w:rPr>
              <w:t>Wszyscy nauczyciele, pedagog</w:t>
            </w:r>
          </w:p>
        </w:tc>
      </w:tr>
      <w:tr w:rsidR="002D558F" w:rsidTr="00DA3B50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  <w:ind w:left="360"/>
            </w:pPr>
            <w:r>
              <w:rPr>
                <w:b/>
                <w:sz w:val="22"/>
              </w:rPr>
              <w:t>II. Zdrowie i wypoczynek</w:t>
            </w:r>
            <w:r>
              <w:rPr>
                <w:b/>
              </w:rPr>
              <w:t>: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aktywność fizyczna w r</w:t>
            </w:r>
            <w:r w:rsidRPr="00F633BD">
              <w:t>óżnych okresach życia i stanach zdrowia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wypoczynek bierny i czynny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 xml:space="preserve">jak się uczyć efektywnie-  sposoby i metody 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higiena pracy umysłowej i snu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 xml:space="preserve">zapobieganie trudnościom w uczeniu się 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zapoznanie z rolą sportu, wypoczynku i rozwijania zainteresowań</w:t>
            </w:r>
          </w:p>
          <w:p w:rsidR="002D558F" w:rsidRDefault="002D558F" w:rsidP="002D2F98">
            <w:pPr>
              <w:pStyle w:val="Domynie"/>
              <w:spacing w:line="276" w:lineRule="auto"/>
            </w:pPr>
            <w:r>
              <w:rPr>
                <w:b/>
              </w:rPr>
              <w:t>1.Promocja zdrowego trybu życia :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 xml:space="preserve">lekcje na temat prawidłowego odżywiania się </w:t>
            </w:r>
          </w:p>
          <w:p w:rsidR="002D558F" w:rsidRDefault="002E0D7B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Dzień Sportu</w:t>
            </w:r>
            <w:r w:rsidR="002D558F">
              <w:t xml:space="preserve"> w szkole</w:t>
            </w:r>
          </w:p>
          <w:p w:rsidR="002D558F" w:rsidRDefault="002E0D7B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Z</w:t>
            </w:r>
            <w:r w:rsidR="002D558F">
              <w:t>awody</w:t>
            </w:r>
            <w:r>
              <w:t>,</w:t>
            </w:r>
            <w:r w:rsidR="002D558F">
              <w:t xml:space="preserve"> rajdy</w:t>
            </w:r>
            <w:r>
              <w:t>,</w:t>
            </w:r>
            <w:r w:rsidR="002D558F">
              <w:t xml:space="preserve"> wycieczki</w:t>
            </w:r>
          </w:p>
          <w:p w:rsidR="002D558F" w:rsidRDefault="002D558F" w:rsidP="002D2F98">
            <w:pPr>
              <w:pStyle w:val="Domynie"/>
              <w:spacing w:line="276" w:lineRule="auto"/>
            </w:pPr>
            <w:r w:rsidRPr="00C87675">
              <w:rPr>
                <w:b/>
              </w:rPr>
              <w:t>2. Działania  sprzyjające zdrowiu :</w:t>
            </w:r>
            <w:r>
              <w:rPr>
                <w:b/>
              </w:rPr>
              <w:t xml:space="preserve"> 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Kontrola higieny osobistej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lastRenderedPageBreak/>
              <w:t xml:space="preserve">Fluoryzacja </w:t>
            </w:r>
            <w:proofErr w:type="spellStart"/>
            <w:r>
              <w:t>zęb</w:t>
            </w:r>
            <w:r>
              <w:rPr>
                <w:lang w:val="en-US"/>
              </w:rPr>
              <w:t>ów</w:t>
            </w:r>
            <w:proofErr w:type="spellEnd"/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 xml:space="preserve">Programy </w:t>
            </w:r>
            <w:r w:rsidR="00E76795">
              <w:t>prozdrowotne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Szklanka mleka w szkole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Owoce i warzywa w szkole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Cały rok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Cały rok szkolny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Na bieżąco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cały rok szkolny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Nauczyciele wychowania fizycznego,  nauczyciele przedmiotów, wychowawcy,</w:t>
            </w:r>
          </w:p>
          <w:p w:rsidR="002D558F" w:rsidRDefault="002D558F" w:rsidP="002D2F98">
            <w:pPr>
              <w:pStyle w:val="Domynie"/>
              <w:spacing w:line="276" w:lineRule="auto"/>
            </w:pPr>
            <w:r>
              <w:t>pedagog, opiekun Samorządu Uczniowskiego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pedagog</w:t>
            </w:r>
          </w:p>
          <w:p w:rsidR="002D558F" w:rsidRDefault="002D558F" w:rsidP="002D2F98">
            <w:pPr>
              <w:pStyle w:val="Domynie"/>
              <w:spacing w:line="276" w:lineRule="auto"/>
            </w:pPr>
            <w:r>
              <w:t>wyznaczeni nauczyciele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Pielęgniarka    szkolna</w:t>
            </w:r>
          </w:p>
          <w:p w:rsidR="002D558F" w:rsidRDefault="002D558F" w:rsidP="002D2F98">
            <w:pPr>
              <w:pStyle w:val="Domynie"/>
              <w:spacing w:line="276" w:lineRule="auto"/>
            </w:pPr>
            <w:r>
              <w:lastRenderedPageBreak/>
              <w:t>nauczyciele,</w:t>
            </w:r>
          </w:p>
          <w:p w:rsidR="002D558F" w:rsidRDefault="002D558F" w:rsidP="002D2F98">
            <w:pPr>
              <w:pStyle w:val="Domynie"/>
              <w:spacing w:line="276" w:lineRule="auto"/>
            </w:pPr>
            <w:r>
              <w:t>pedagog,</w:t>
            </w:r>
            <w:r w:rsidR="008E719A">
              <w:t xml:space="preserve"> </w:t>
            </w:r>
            <w:r>
              <w:t>dyrektor</w:t>
            </w:r>
          </w:p>
          <w:p w:rsidR="002D558F" w:rsidRDefault="008E719A" w:rsidP="002D2F98">
            <w:pPr>
              <w:pStyle w:val="Domynie"/>
              <w:spacing w:line="276" w:lineRule="auto"/>
            </w:pPr>
            <w:r>
              <w:t>wychowawcy</w:t>
            </w:r>
            <w:r w:rsidR="002D558F">
              <w:t xml:space="preserve"> kl. I-III</w:t>
            </w:r>
          </w:p>
        </w:tc>
      </w:tr>
      <w:tr w:rsidR="002D558F" w:rsidTr="00DA3B50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56" w:lineRule="auto"/>
              <w:jc w:val="both"/>
            </w:pPr>
            <w:r>
              <w:rPr>
                <w:b/>
              </w:rPr>
              <w:lastRenderedPageBreak/>
              <w:t>III</w:t>
            </w:r>
            <w:r>
              <w:t xml:space="preserve">  </w:t>
            </w:r>
            <w:r>
              <w:rPr>
                <w:b/>
              </w:rPr>
              <w:t>Poznanie środowiska rodzin</w:t>
            </w:r>
            <w:r w:rsidR="008E719A">
              <w:rPr>
                <w:b/>
              </w:rPr>
              <w:t>n</w:t>
            </w:r>
            <w:r>
              <w:rPr>
                <w:b/>
              </w:rPr>
              <w:t>ego w którym przebywa uczeń:</w:t>
            </w:r>
          </w:p>
          <w:p w:rsidR="002D558F" w:rsidRDefault="002D558F" w:rsidP="002D2F98">
            <w:pPr>
              <w:pStyle w:val="Domynie"/>
              <w:numPr>
                <w:ilvl w:val="0"/>
                <w:numId w:val="7"/>
              </w:numPr>
              <w:tabs>
                <w:tab w:val="left" w:pos="0"/>
              </w:tabs>
              <w:spacing w:line="256" w:lineRule="auto"/>
              <w:jc w:val="both"/>
            </w:pPr>
            <w:r>
              <w:t>wywiad  z rodzicami klas pierwszych</w:t>
            </w:r>
          </w:p>
          <w:p w:rsidR="002D558F" w:rsidRDefault="002D558F" w:rsidP="002D2F98">
            <w:pPr>
              <w:pStyle w:val="Domynie"/>
              <w:numPr>
                <w:ilvl w:val="0"/>
                <w:numId w:val="7"/>
              </w:numPr>
              <w:tabs>
                <w:tab w:val="left" w:pos="0"/>
              </w:tabs>
              <w:spacing w:line="256" w:lineRule="auto"/>
              <w:jc w:val="both"/>
            </w:pPr>
            <w:r>
              <w:t>diagnoza umiejętności dla uczniów klas I-III na początku roku szkolnego i na zakończenie</w:t>
            </w:r>
          </w:p>
          <w:p w:rsidR="002D558F" w:rsidRDefault="002D558F" w:rsidP="002D2F98">
            <w:pPr>
              <w:pStyle w:val="Domynie"/>
              <w:numPr>
                <w:ilvl w:val="0"/>
                <w:numId w:val="7"/>
              </w:numPr>
              <w:tabs>
                <w:tab w:val="left" w:pos="0"/>
              </w:tabs>
              <w:spacing w:line="256" w:lineRule="auto"/>
              <w:jc w:val="both"/>
            </w:pPr>
            <w:r>
              <w:t>indywidualne rozmowy z rodzicami, uczniami</w:t>
            </w:r>
          </w:p>
          <w:p w:rsidR="002D558F" w:rsidRDefault="008E719A" w:rsidP="002D2F98">
            <w:pPr>
              <w:pStyle w:val="Domynie"/>
              <w:numPr>
                <w:ilvl w:val="0"/>
                <w:numId w:val="7"/>
              </w:numPr>
              <w:tabs>
                <w:tab w:val="left" w:pos="0"/>
              </w:tabs>
              <w:spacing w:line="256" w:lineRule="auto"/>
              <w:jc w:val="both"/>
            </w:pPr>
            <w:r>
              <w:t>współpraca z OSP</w:t>
            </w:r>
            <w:r w:rsidR="002D558F">
              <w:t xml:space="preserve"> Dobrodzień i PPP Olesno</w:t>
            </w:r>
          </w:p>
          <w:p w:rsidR="002D558F" w:rsidRDefault="002D558F" w:rsidP="002D2F98">
            <w:pPr>
              <w:pStyle w:val="Domynie"/>
              <w:numPr>
                <w:ilvl w:val="0"/>
                <w:numId w:val="7"/>
              </w:numPr>
              <w:tabs>
                <w:tab w:val="left" w:pos="0"/>
              </w:tabs>
              <w:spacing w:line="256" w:lineRule="auto"/>
              <w:jc w:val="both"/>
            </w:pPr>
            <w:r>
              <w:t xml:space="preserve">wywiady środowiskowe z rodzicami </w:t>
            </w:r>
          </w:p>
          <w:p w:rsidR="002D558F" w:rsidRDefault="002D558F" w:rsidP="002D2F98">
            <w:pPr>
              <w:pStyle w:val="Domynie"/>
              <w:numPr>
                <w:ilvl w:val="0"/>
                <w:numId w:val="7"/>
              </w:numPr>
              <w:tabs>
                <w:tab w:val="left" w:pos="0"/>
              </w:tabs>
              <w:spacing w:line="256" w:lineRule="auto"/>
              <w:jc w:val="both"/>
            </w:pPr>
            <w:r>
              <w:t>informowanie rodziców o dostępnych formach pomocy w szkole i poza nią</w:t>
            </w:r>
          </w:p>
          <w:p w:rsidR="002D558F" w:rsidRDefault="002D558F" w:rsidP="002D2F98">
            <w:pPr>
              <w:pStyle w:val="Domynie"/>
              <w:numPr>
                <w:ilvl w:val="0"/>
                <w:numId w:val="7"/>
              </w:numPr>
              <w:tabs>
                <w:tab w:val="left" w:pos="0"/>
              </w:tabs>
              <w:spacing w:line="256" w:lineRule="auto"/>
              <w:jc w:val="both"/>
            </w:pPr>
            <w:r>
              <w:t>ścisła współpraca z Radą Rodziców</w:t>
            </w:r>
          </w:p>
          <w:p w:rsidR="002D558F" w:rsidRDefault="002D558F" w:rsidP="002D2F98">
            <w:pPr>
              <w:pStyle w:val="Domynie"/>
              <w:numPr>
                <w:ilvl w:val="0"/>
                <w:numId w:val="7"/>
              </w:numPr>
              <w:tabs>
                <w:tab w:val="left" w:pos="0"/>
              </w:tabs>
              <w:spacing w:line="256" w:lineRule="auto"/>
              <w:jc w:val="both"/>
            </w:pPr>
            <w:r>
              <w:t>obecność rodziców na zebraniach</w:t>
            </w:r>
          </w:p>
          <w:p w:rsidR="002D558F" w:rsidRDefault="002D558F" w:rsidP="002D2F98">
            <w:pPr>
              <w:pStyle w:val="Domynie"/>
              <w:spacing w:line="256" w:lineRule="auto"/>
              <w:jc w:val="both"/>
            </w:pPr>
            <w:r>
              <w:rPr>
                <w:b/>
              </w:rPr>
              <w:t>1. Pedagogizacja rodziców:</w:t>
            </w:r>
          </w:p>
          <w:p w:rsidR="002D558F" w:rsidRDefault="002D558F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prowadzenie regularnych spotkań z rodzicami mających na celu poinformowania o wynikach edukacyjnych i zachowaniu dziecka</w:t>
            </w:r>
          </w:p>
          <w:p w:rsidR="002D558F" w:rsidRDefault="002D558F" w:rsidP="005137E2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prz</w:t>
            </w:r>
            <w:r w:rsidR="008E719A">
              <w:t>ygotowanie pogadanek i szkoleń</w:t>
            </w:r>
            <w:r>
              <w:t xml:space="preserve"> dla rodziców dotyczących </w:t>
            </w:r>
            <w:proofErr w:type="spellStart"/>
            <w:r>
              <w:t>zachowań</w:t>
            </w:r>
            <w:proofErr w:type="spellEnd"/>
            <w:r>
              <w:t xml:space="preserve"> ryzykownych dzieci, a także konsekwencji tych </w:t>
            </w:r>
            <w:proofErr w:type="spellStart"/>
            <w:r>
              <w:t>zachowań</w:t>
            </w:r>
            <w:proofErr w:type="spellEnd"/>
            <w:r w:rsidR="008E719A">
              <w:t xml:space="preserve"> oraz profilaktyki uzależnień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cały rok szkolny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56" w:lineRule="auto"/>
            </w:pPr>
            <w:r>
              <w:t>W ciągu roku szkolnego</w:t>
            </w:r>
          </w:p>
          <w:p w:rsidR="002D558F" w:rsidRDefault="002D558F" w:rsidP="002D2F98">
            <w:pPr>
              <w:pStyle w:val="Domynie"/>
              <w:spacing w:line="25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1x w rok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Wychowawcy, pedagog, nauczyciele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 xml:space="preserve"> 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56" w:lineRule="auto"/>
              <w:jc w:val="both"/>
            </w:pPr>
            <w:r>
              <w:t>Wychowawcy</w:t>
            </w:r>
          </w:p>
          <w:p w:rsidR="002D558F" w:rsidRDefault="002D558F" w:rsidP="002D2F98">
            <w:pPr>
              <w:pStyle w:val="Domynie"/>
              <w:spacing w:line="256" w:lineRule="auto"/>
              <w:jc w:val="both"/>
            </w:pPr>
          </w:p>
          <w:p w:rsidR="002D558F" w:rsidRDefault="002D558F" w:rsidP="002D2F98">
            <w:pPr>
              <w:pStyle w:val="Domynie"/>
              <w:spacing w:line="256" w:lineRule="auto"/>
              <w:jc w:val="both"/>
            </w:pPr>
          </w:p>
          <w:p w:rsidR="008E719A" w:rsidRDefault="008E719A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wychowawcy, pedagog szkolny</w:t>
            </w:r>
          </w:p>
        </w:tc>
      </w:tr>
      <w:tr w:rsidR="002D558F" w:rsidTr="00DA3B50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558F" w:rsidRDefault="002D558F" w:rsidP="002D2F98">
            <w:pPr>
              <w:pStyle w:val="Domynie"/>
              <w:spacing w:line="276" w:lineRule="auto"/>
            </w:pPr>
            <w:r>
              <w:rPr>
                <w:b/>
              </w:rPr>
              <w:t>IV.   Kształtowanie pozytywnego wizerunku własnej osoby i poczucia wartości:</w:t>
            </w:r>
          </w:p>
          <w:p w:rsidR="002D558F" w:rsidRDefault="002D558F" w:rsidP="002D2F98">
            <w:pPr>
              <w:pStyle w:val="Domynie"/>
              <w:numPr>
                <w:ilvl w:val="0"/>
                <w:numId w:val="9"/>
              </w:numPr>
              <w:tabs>
                <w:tab w:val="left" w:pos="0"/>
              </w:tabs>
              <w:spacing w:line="276" w:lineRule="auto"/>
            </w:pPr>
            <w:r>
              <w:t>sposoby radzenia sobie w sytuacjach trudnych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akceptacja i tolerancja,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dawanie i przyjmowanie wsparcia,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asertywność, pozytywne emocje,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umiejętność wsp</w:t>
            </w:r>
            <w:r w:rsidRPr="00F633BD">
              <w:t>ółpracy i radzenia sobie z porażką i stresem,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proofErr w:type="spellStart"/>
            <w:r>
              <w:rPr>
                <w:lang w:val="en-US"/>
              </w:rPr>
              <w:t>panowanie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nad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negatywnymi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emocjami</w:t>
            </w:r>
            <w:proofErr w:type="spellEnd"/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wyrabianie umiejętności dobrego kontaktu mi</w:t>
            </w:r>
            <w:r w:rsidR="007E2135">
              <w:t xml:space="preserve">ędzy uczniami i nauczycielami, </w:t>
            </w:r>
            <w:r>
              <w:t xml:space="preserve">kształtowanie prawidłowych relacji: nauczyciel - uczeń, uczeń - nauczyciel 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zachęcanie do otwartości w stosunku osób niepełnosprawnych i słabszych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Wychowanie do wartości i życia w rodzinie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cały rok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cały rok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Wychowawcy klas, wszyscy nauczyciele</w:t>
            </w:r>
          </w:p>
          <w:p w:rsidR="002D558F" w:rsidRDefault="002D558F" w:rsidP="002D2F98">
            <w:pPr>
              <w:pStyle w:val="Domynie"/>
              <w:spacing w:line="276" w:lineRule="auto"/>
            </w:pPr>
            <w:r>
              <w:t>psycholog, pedagog opiekun Samorządu Uczniowskiego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Praca wychowawcza wszystkich nauczycieli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</w:tc>
      </w:tr>
      <w:tr w:rsidR="002D558F" w:rsidTr="00DA3B50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</w:pPr>
            <w:r>
              <w:rPr>
                <w:b/>
              </w:rPr>
              <w:t>V.</w:t>
            </w:r>
            <w:r>
              <w:t xml:space="preserve">     </w:t>
            </w:r>
            <w:r>
              <w:rPr>
                <w:b/>
              </w:rPr>
              <w:t>Kultura osobista i kultura słowa: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propagowanie kulturalnych sposobów komunikowania się,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lastRenderedPageBreak/>
              <w:t xml:space="preserve">używanie </w:t>
            </w:r>
            <w:proofErr w:type="spellStart"/>
            <w:r>
              <w:t>sł</w:t>
            </w:r>
            <w:r>
              <w:rPr>
                <w:lang w:val="en-US"/>
              </w:rPr>
              <w:t>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grzecznościowych</w:t>
            </w:r>
            <w:proofErr w:type="spellEnd"/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walka z wulgaryzmami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 xml:space="preserve">szacunek wobec nauczycieli, </w:t>
            </w:r>
            <w:proofErr w:type="spellStart"/>
            <w:r>
              <w:t>rodziców</w:t>
            </w:r>
            <w:r w:rsidR="007E2135">
              <w:t>m</w:t>
            </w:r>
            <w:proofErr w:type="spellEnd"/>
            <w:r w:rsidR="007E2135">
              <w:t xml:space="preserve"> dorosłych</w:t>
            </w:r>
            <w:r>
              <w:t xml:space="preserve"> i rówieśnik</w:t>
            </w:r>
            <w:r w:rsidRPr="00F633BD">
              <w:t>ów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rozpowszechnianie informacji o szkole w środowisku lokalnym  poprzez informacje na stronie internetowej</w:t>
            </w:r>
            <w:r w:rsidR="007E2135">
              <w:t xml:space="preserve"> i w portalach społecznościowych</w:t>
            </w:r>
          </w:p>
          <w:p w:rsidR="002D558F" w:rsidRDefault="007E2135" w:rsidP="00DA3B50">
            <w:pPr>
              <w:pStyle w:val="Domynie"/>
              <w:numPr>
                <w:ilvl w:val="0"/>
                <w:numId w:val="18"/>
              </w:numPr>
              <w:tabs>
                <w:tab w:val="left" w:pos="0"/>
              </w:tabs>
              <w:spacing w:line="276" w:lineRule="auto"/>
            </w:pPr>
            <w:r>
              <w:t>współpraca na linii szkoła-s</w:t>
            </w:r>
            <w:r w:rsidR="002D558F">
              <w:t>towarzyszenie, Samorząd lokalny, Policja, PPP Olesno i itp.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>cały rok</w:t>
            </w: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76" w:lineRule="auto"/>
            </w:pPr>
          </w:p>
          <w:p w:rsidR="002D558F" w:rsidRDefault="002D558F" w:rsidP="002D2F98">
            <w:pPr>
              <w:pStyle w:val="Domynie"/>
              <w:spacing w:line="276" w:lineRule="auto"/>
            </w:pPr>
            <w:r>
              <w:t xml:space="preserve">Wszyscy nauczyciele, pedagog pracownicy </w:t>
            </w:r>
            <w:r>
              <w:lastRenderedPageBreak/>
              <w:t>szkoły, rodzice, opiekun Samorządu Uczniowskiego</w:t>
            </w:r>
          </w:p>
        </w:tc>
      </w:tr>
      <w:tr w:rsidR="002D558F" w:rsidTr="00DA3B50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rPr>
                <w:b/>
              </w:rPr>
              <w:lastRenderedPageBreak/>
              <w:t>VI. Respektowanie zarządzeń szkolnych ,</w:t>
            </w:r>
            <w:r>
              <w:t xml:space="preserve"> </w:t>
            </w:r>
            <w:r>
              <w:rPr>
                <w:b/>
              </w:rPr>
              <w:t>przyjętych  zasad i norm właściwego zachowania oraz poszanowania wartości: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290"/>
              </w:tabs>
              <w:spacing w:line="276" w:lineRule="auto"/>
            </w:pPr>
            <w:r>
              <w:t>Natychmiastowe i konsekwentne reagowanie na niewłaściwe zachowania uczni</w:t>
            </w:r>
            <w:r w:rsidRPr="00F633BD">
              <w:t>ów w szkole i poza nią (praca nad dyscypliną)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290"/>
              </w:tabs>
              <w:spacing w:line="276" w:lineRule="auto"/>
            </w:pPr>
            <w:r>
              <w:t>Rzetelne pełnienie dyżur</w:t>
            </w:r>
            <w:proofErr w:type="spellStart"/>
            <w:r>
              <w:rPr>
                <w:lang w:val="en-US"/>
              </w:rPr>
              <w:t>ów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przez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nauczycieli</w:t>
            </w:r>
            <w:proofErr w:type="spellEnd"/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290"/>
              </w:tabs>
              <w:spacing w:line="276" w:lineRule="auto"/>
            </w:pPr>
            <w:r>
              <w:t>Omawianie  przypadków niewłaściwego zachowania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290"/>
              </w:tabs>
              <w:spacing w:line="276" w:lineRule="auto"/>
            </w:pPr>
            <w:r>
              <w:t>Uświadamianie skutk</w:t>
            </w:r>
            <w:r w:rsidRPr="00F633BD">
              <w:t>ów niewłaściwego zachowania w świetle prawa szkolnego i karnego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290"/>
              </w:tabs>
              <w:spacing w:line="276" w:lineRule="auto"/>
            </w:pPr>
            <w:r>
              <w:t xml:space="preserve">Wypracowanie jasnych reguł, norm postępowania w grupie klasowej i szkolnej, utrwalanie zasad  społecznych  i mobilizowanie do ich przestrzegania - zasady usprawiedliwiania nieobecności 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290"/>
              </w:tabs>
              <w:spacing w:line="276" w:lineRule="auto"/>
            </w:pPr>
            <w:r>
              <w:t>Postępowanie zgodnie ze Statutem Szkoły, WSO, wymaganiami edu</w:t>
            </w:r>
            <w:r>
              <w:rPr>
                <w:sz w:val="22"/>
              </w:rPr>
              <w:t>kacyjnymi, Programem Wychowawcz</w:t>
            </w:r>
            <w:r>
              <w:t>o-Profilaktycznym, konsekwentne stosowanie systemu nagr</w:t>
            </w:r>
            <w:r w:rsidRPr="00F633BD">
              <w:t>ód i kar</w:t>
            </w:r>
          </w:p>
          <w:p w:rsidR="002D558F" w:rsidRDefault="002D558F" w:rsidP="00A03AA6">
            <w:pPr>
              <w:pStyle w:val="Domynie"/>
              <w:numPr>
                <w:ilvl w:val="0"/>
                <w:numId w:val="28"/>
              </w:numPr>
              <w:tabs>
                <w:tab w:val="left" w:pos="580"/>
              </w:tabs>
              <w:spacing w:line="276" w:lineRule="auto"/>
            </w:pPr>
            <w:r>
              <w:t>Przypominanie statutowych praw i obowiązk</w:t>
            </w:r>
            <w:r w:rsidR="00A03AA6">
              <w:t>ów ucznia</w:t>
            </w:r>
          </w:p>
          <w:p w:rsidR="002D558F" w:rsidRDefault="002D558F" w:rsidP="00A03AA6">
            <w:pPr>
              <w:pStyle w:val="Domynie"/>
              <w:numPr>
                <w:ilvl w:val="0"/>
                <w:numId w:val="28"/>
              </w:numPr>
              <w:tabs>
                <w:tab w:val="left" w:pos="580"/>
              </w:tabs>
              <w:spacing w:line="276" w:lineRule="auto"/>
            </w:pPr>
            <w:proofErr w:type="spellStart"/>
            <w:r>
              <w:rPr>
                <w:lang w:val="en-US"/>
              </w:rPr>
              <w:t>Zapoznanie</w:t>
            </w:r>
            <w:proofErr w:type="spellEnd"/>
            <w:r>
              <w:rPr>
                <w:lang w:val="en-US"/>
              </w:rPr>
              <w:t xml:space="preserve"> z </w:t>
            </w:r>
            <w:proofErr w:type="spellStart"/>
            <w:r>
              <w:rPr>
                <w:lang w:val="en-US"/>
              </w:rPr>
              <w:t>regulaminami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pracowni</w:t>
            </w:r>
            <w:proofErr w:type="spellEnd"/>
          </w:p>
          <w:p w:rsidR="002D558F" w:rsidRDefault="002D558F" w:rsidP="00A03AA6">
            <w:pPr>
              <w:pStyle w:val="Domynie"/>
              <w:numPr>
                <w:ilvl w:val="0"/>
                <w:numId w:val="28"/>
              </w:numPr>
              <w:tabs>
                <w:tab w:val="left" w:pos="580"/>
              </w:tabs>
              <w:spacing w:line="276" w:lineRule="auto"/>
            </w:pPr>
            <w:r>
              <w:t xml:space="preserve">Udział </w:t>
            </w:r>
            <w:proofErr w:type="spellStart"/>
            <w:r>
              <w:t>uczni</w:t>
            </w:r>
            <w:r>
              <w:rPr>
                <w:lang w:val="en-US"/>
              </w:rPr>
              <w:t>ów</w:t>
            </w:r>
            <w:proofErr w:type="spellEnd"/>
            <w:r>
              <w:rPr>
                <w:lang w:val="en-US"/>
              </w:rPr>
              <w:t xml:space="preserve"> w </w:t>
            </w:r>
            <w:proofErr w:type="spellStart"/>
            <w:r>
              <w:rPr>
                <w:lang w:val="en-US"/>
              </w:rPr>
              <w:t>uroczystych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apelach</w:t>
            </w:r>
            <w:proofErr w:type="spellEnd"/>
            <w:r>
              <w:rPr>
                <w:lang w:val="en-US"/>
              </w:rPr>
              <w:t xml:space="preserve"> </w:t>
            </w:r>
          </w:p>
          <w:p w:rsidR="002D558F" w:rsidRDefault="002D558F" w:rsidP="00DA3B50">
            <w:pPr>
              <w:pStyle w:val="Domynie"/>
              <w:numPr>
                <w:ilvl w:val="0"/>
                <w:numId w:val="18"/>
              </w:numPr>
              <w:tabs>
                <w:tab w:val="left" w:pos="290"/>
              </w:tabs>
              <w:spacing w:line="276" w:lineRule="auto"/>
            </w:pPr>
            <w:r>
              <w:t>Organizowanie zajęć wzmacniających pozytywne zachowanie uczni</w:t>
            </w:r>
            <w:r w:rsidRPr="00F633BD">
              <w:t>ów- spotkania z psychologiem,</w:t>
            </w:r>
            <w:r w:rsidR="00A03AA6">
              <w:t xml:space="preserve"> pedagogiem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Systematycznie przez cały rok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wg planu dyżur</w:t>
            </w:r>
            <w:r w:rsidRPr="00F633BD">
              <w:t>ów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E15804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Na bieżą</w:t>
            </w:r>
            <w:r w:rsidR="002D558F">
              <w:t>co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Na bieżąco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Wg potrzeb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1 x w roku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cały rok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1x w roku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Wszyscy pracownicy szkoły, rodzice, dyrektor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Wychowawcy,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opiekun Samorządu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Uczniowskiego,  pedagog szkolny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wszyscy nauczyciele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dyrektor, pedagog</w:t>
            </w:r>
          </w:p>
          <w:p w:rsidR="002D558F" w:rsidRDefault="002D558F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t>zaproszony gość – psycholog</w:t>
            </w:r>
          </w:p>
        </w:tc>
      </w:tr>
      <w:tr w:rsidR="002D558F" w:rsidTr="00DA3B50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56" w:lineRule="auto"/>
              <w:jc w:val="both"/>
            </w:pPr>
            <w:r>
              <w:rPr>
                <w:b/>
              </w:rPr>
              <w:t>VII</w:t>
            </w:r>
            <w:r>
              <w:t xml:space="preserve">. </w:t>
            </w:r>
            <w:r>
              <w:rPr>
                <w:b/>
              </w:rPr>
              <w:t>Wspomaganie rozwoju ucznia:</w:t>
            </w:r>
          </w:p>
          <w:p w:rsidR="002D558F" w:rsidRDefault="002D558F" w:rsidP="005137E2">
            <w:pPr>
              <w:pStyle w:val="Domynie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</w:pPr>
            <w:r>
              <w:t>zindywidualizowane wspomaganie rozwoju ucznia(rozmowy indywidualne, indywidualizacja pracy podczas</w:t>
            </w:r>
            <w:r w:rsidR="00A03AA6">
              <w:t xml:space="preserve"> zajęć, współpraca z pedagogiem)</w:t>
            </w:r>
          </w:p>
          <w:p w:rsidR="002D558F" w:rsidRDefault="002D558F" w:rsidP="002D2F98">
            <w:pPr>
              <w:pStyle w:val="Domynie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  <w:jc w:val="both"/>
            </w:pPr>
            <w:r>
              <w:t>diagnozowanie potrzeb i umiejętności ucznia</w:t>
            </w:r>
          </w:p>
          <w:p w:rsidR="002D558F" w:rsidRDefault="002D558F" w:rsidP="002D2F98">
            <w:pPr>
              <w:pStyle w:val="Domynie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</w:pPr>
            <w:r>
              <w:t>kształtowanie dystansu wobec przekazów medialnych i wyrabianie krytycyzmu wobec treści informacji medialnej</w:t>
            </w:r>
          </w:p>
          <w:p w:rsidR="002D558F" w:rsidRDefault="002D558F" w:rsidP="002D2F98">
            <w:pPr>
              <w:pStyle w:val="Domynie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  <w:jc w:val="both"/>
            </w:pPr>
            <w:r>
              <w:t xml:space="preserve">wyrabianie nawyku samodzielnej pracy i myślenia, prowadzenie dyskusji na temat przeczytanego tekstu, </w:t>
            </w:r>
            <w:r>
              <w:lastRenderedPageBreak/>
              <w:t xml:space="preserve">obejrzanej sztuki </w:t>
            </w:r>
            <w:r w:rsidR="00A03AA6">
              <w:t>lub innego tekstu kultury</w:t>
            </w:r>
          </w:p>
          <w:p w:rsidR="002D558F" w:rsidRDefault="002D558F" w:rsidP="002D2F98">
            <w:pPr>
              <w:pStyle w:val="Domynie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  <w:jc w:val="both"/>
            </w:pPr>
            <w:r>
              <w:t>dostosowanie wymagań do możliwości dziecka i wskazań PPP</w:t>
            </w:r>
          </w:p>
          <w:p w:rsidR="002D558F" w:rsidRDefault="002D558F" w:rsidP="002D2F98">
            <w:pPr>
              <w:pStyle w:val="Domynie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  <w:jc w:val="both"/>
            </w:pPr>
            <w:r>
              <w:t>dostosowanie warunków w szkole do możliwości psychofizycznych ucznia niepełnosprawnego</w:t>
            </w:r>
          </w:p>
          <w:p w:rsidR="002D558F" w:rsidRDefault="002D558F" w:rsidP="002D2F98">
            <w:pPr>
              <w:pStyle w:val="Domynie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  <w:jc w:val="both"/>
            </w:pPr>
            <w:r>
              <w:t xml:space="preserve">praca z uczniem zdolnym   </w:t>
            </w:r>
          </w:p>
          <w:p w:rsidR="002D558F" w:rsidRDefault="002D558F" w:rsidP="002D2F98">
            <w:pPr>
              <w:pStyle w:val="Domynie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  <w:jc w:val="both"/>
            </w:pPr>
            <w:r>
              <w:t xml:space="preserve">wspieranie zdolności i pasji uczniów </w:t>
            </w:r>
          </w:p>
          <w:p w:rsidR="002D558F" w:rsidRDefault="002D558F" w:rsidP="002D2F98">
            <w:pPr>
              <w:pStyle w:val="Domynie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</w:pPr>
            <w:r>
              <w:t>umożliwianie uczniom udział w zajęciach pozalekcyjnych i konkursach</w:t>
            </w:r>
          </w:p>
          <w:p w:rsidR="002D558F" w:rsidRDefault="002D558F" w:rsidP="002D2F98">
            <w:pPr>
              <w:pStyle w:val="Domynie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</w:pPr>
            <w:r>
              <w:t>prowadzenie ciekawych zajęć metodami aktywizującymi</w:t>
            </w:r>
          </w:p>
          <w:p w:rsidR="002D558F" w:rsidRDefault="002D558F" w:rsidP="005137E2">
            <w:pPr>
              <w:pStyle w:val="Domynie"/>
              <w:numPr>
                <w:ilvl w:val="0"/>
                <w:numId w:val="10"/>
              </w:numPr>
              <w:tabs>
                <w:tab w:val="left" w:pos="0"/>
              </w:tabs>
              <w:spacing w:line="256" w:lineRule="auto"/>
            </w:pPr>
            <w:r>
              <w:t>praca z uczniem słabym na zajęciach wyrównawczych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56" w:lineRule="auto"/>
              <w:jc w:val="both"/>
            </w:pPr>
          </w:p>
          <w:p w:rsidR="002D558F" w:rsidRDefault="002D558F" w:rsidP="002D2F98">
            <w:pPr>
              <w:pStyle w:val="Domynie"/>
              <w:spacing w:line="256" w:lineRule="auto"/>
            </w:pPr>
          </w:p>
          <w:p w:rsidR="002D558F" w:rsidRDefault="002D558F" w:rsidP="002D2F98">
            <w:pPr>
              <w:pStyle w:val="Domynie"/>
              <w:spacing w:line="256" w:lineRule="auto"/>
            </w:pPr>
          </w:p>
          <w:p w:rsidR="002D558F" w:rsidRDefault="002D558F" w:rsidP="002D2F98">
            <w:pPr>
              <w:pStyle w:val="Domynie"/>
              <w:spacing w:line="256" w:lineRule="auto"/>
            </w:pPr>
          </w:p>
          <w:p w:rsidR="002D558F" w:rsidRDefault="002D558F" w:rsidP="002D2F98">
            <w:pPr>
              <w:pStyle w:val="Domynie"/>
              <w:spacing w:line="256" w:lineRule="auto"/>
            </w:pPr>
          </w:p>
          <w:p w:rsidR="002D558F" w:rsidRDefault="002D558F" w:rsidP="002D2F98">
            <w:pPr>
              <w:pStyle w:val="Domynie"/>
              <w:spacing w:line="256" w:lineRule="auto"/>
            </w:pPr>
          </w:p>
          <w:p w:rsidR="002D558F" w:rsidRDefault="002D558F" w:rsidP="002D2F98">
            <w:pPr>
              <w:pStyle w:val="Domynie"/>
              <w:spacing w:line="256" w:lineRule="auto"/>
            </w:pPr>
            <w:r>
              <w:t>cały rok szkolny</w:t>
            </w:r>
          </w:p>
          <w:p w:rsidR="002D558F" w:rsidRDefault="002D558F" w:rsidP="002D2F98">
            <w:pPr>
              <w:pStyle w:val="Domynie"/>
              <w:spacing w:line="256" w:lineRule="auto"/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D558F" w:rsidRDefault="002D558F" w:rsidP="002D2F98">
            <w:pPr>
              <w:pStyle w:val="Domynie"/>
              <w:spacing w:line="256" w:lineRule="auto"/>
              <w:jc w:val="both"/>
            </w:pPr>
          </w:p>
          <w:p w:rsidR="002D558F" w:rsidRDefault="00E15804" w:rsidP="002D2F98">
            <w:pPr>
              <w:pStyle w:val="Domynie"/>
              <w:spacing w:line="256" w:lineRule="auto"/>
              <w:jc w:val="both"/>
            </w:pPr>
            <w:r>
              <w:t>Nauczyciele, wychowawcy</w:t>
            </w:r>
            <w:r w:rsidR="002D558F">
              <w:t>,</w:t>
            </w:r>
            <w:r>
              <w:t xml:space="preserve"> </w:t>
            </w:r>
            <w:r w:rsidR="002D558F">
              <w:t>pedagog</w:t>
            </w:r>
          </w:p>
        </w:tc>
      </w:tr>
      <w:tr w:rsidR="00E15804" w:rsidTr="00DA3B50">
        <w:trPr>
          <w:trHeight w:val="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spacing w:line="256" w:lineRule="auto"/>
              <w:jc w:val="both"/>
            </w:pPr>
            <w:bookmarkStart w:id="1" w:name="_GoBack"/>
            <w:bookmarkEnd w:id="1"/>
            <w:r>
              <w:rPr>
                <w:b/>
              </w:rPr>
              <w:t>VIII.</w:t>
            </w:r>
            <w:r w:rsidR="002D0F06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Integrownie</w:t>
            </w:r>
            <w:proofErr w:type="spellEnd"/>
            <w:r>
              <w:rPr>
                <w:b/>
              </w:rPr>
              <w:t xml:space="preserve"> społeczności szkolnej:</w:t>
            </w:r>
          </w:p>
          <w:p w:rsidR="00E15804" w:rsidRDefault="002D0F06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 xml:space="preserve">zajęcia integrujące klasę i społeczność </w:t>
            </w:r>
            <w:proofErr w:type="spellStart"/>
            <w:r>
              <w:t>szkolną-</w:t>
            </w:r>
            <w:r w:rsidR="00E15804">
              <w:t>organizacja</w:t>
            </w:r>
            <w:proofErr w:type="spellEnd"/>
            <w:r w:rsidR="00E15804">
              <w:t xml:space="preserve"> imprez klasowych i szkolnych, wycieczki, </w:t>
            </w:r>
            <w:r>
              <w:t>rajdy, imprezy, spektakle i wyjś</w:t>
            </w:r>
            <w:r w:rsidR="00E15804">
              <w:t>cia do kina</w:t>
            </w:r>
            <w:r>
              <w:t>, imprezy środowiskowe</w:t>
            </w:r>
            <w:r w:rsidR="00E15804">
              <w:t xml:space="preserve"> </w:t>
            </w:r>
          </w:p>
          <w:p w:rsidR="00E15804" w:rsidRDefault="00E15804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 xml:space="preserve">zajęcia z pedagogiem </w:t>
            </w:r>
          </w:p>
          <w:p w:rsidR="00E15804" w:rsidRDefault="00E15804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motywowanie do efektywnej pracy w samorządach klasowych,</w:t>
            </w:r>
          </w:p>
          <w:p w:rsidR="00E15804" w:rsidRDefault="00E15804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współpraca z Samorządem Szkolnym</w:t>
            </w:r>
          </w:p>
          <w:p w:rsidR="00E15804" w:rsidRDefault="00E15804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tworzenie imprez szkolnych według pomysłów uczniów</w:t>
            </w:r>
          </w:p>
          <w:p w:rsidR="00E15804" w:rsidRDefault="00E15804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 xml:space="preserve">budowanie relacji koleżeńskich i integrowanie społeczności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spacing w:line="256" w:lineRule="auto"/>
              <w:jc w:val="both"/>
            </w:pP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  <w:r>
              <w:t xml:space="preserve">Cały rok szkolny </w:t>
            </w: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  <w:r>
              <w:t>Według potrzeb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spacing w:line="256" w:lineRule="auto"/>
              <w:jc w:val="both"/>
            </w:pP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</w:p>
          <w:p w:rsidR="00E15804" w:rsidRDefault="002D0F06" w:rsidP="002D2F98">
            <w:pPr>
              <w:pStyle w:val="Domynie"/>
              <w:spacing w:line="256" w:lineRule="auto"/>
              <w:jc w:val="both"/>
            </w:pPr>
            <w:r>
              <w:t>Wszyscy pracownicy</w:t>
            </w: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</w:p>
        </w:tc>
      </w:tr>
      <w:tr w:rsidR="00E15804" w:rsidTr="00DA3B50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spacing w:line="256" w:lineRule="auto"/>
              <w:jc w:val="both"/>
            </w:pPr>
            <w:r>
              <w:rPr>
                <w:b/>
              </w:rPr>
              <w:t>IX. Kształtowanie postaw bezinteresownej pomocy:</w:t>
            </w:r>
          </w:p>
          <w:p w:rsidR="00E15804" w:rsidRDefault="00E15804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organizacja wolontariatu w szkole</w:t>
            </w: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  <w:r>
              <w:t>i angażowanie uczniów do czynnego udziału</w:t>
            </w:r>
          </w:p>
          <w:p w:rsidR="00E15804" w:rsidRDefault="00E15804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promowanie uczniów zaangażowanych w wolontariat pochwały, wpisy w dziennikach, uwzględnianie w ocenie z zachowania</w:t>
            </w:r>
          </w:p>
          <w:p w:rsidR="00E15804" w:rsidRDefault="00E15804" w:rsidP="005137E2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rozbudzanie i rozwijanie zdolności twórczych uczniów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</w:p>
          <w:p w:rsidR="00E15804" w:rsidRDefault="00E15804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  <w:r>
              <w:rPr>
                <w:sz w:val="22"/>
              </w:rPr>
              <w:t>Cały rok szkolny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</w:p>
          <w:p w:rsidR="00E15804" w:rsidRDefault="002D0F06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  <w:r>
              <w:t>Opiekun wolontariatu</w:t>
            </w:r>
          </w:p>
        </w:tc>
      </w:tr>
      <w:tr w:rsidR="00E15804" w:rsidTr="00DA3B50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spacing w:line="256" w:lineRule="auto"/>
              <w:jc w:val="both"/>
            </w:pPr>
            <w:r>
              <w:rPr>
                <w:b/>
                <w:color w:val="000000"/>
              </w:rPr>
              <w:t>X. Rozwijanie postaw proekologicznych</w:t>
            </w: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  <w:r>
              <w:rPr>
                <w:b/>
              </w:rPr>
              <w:t>podczas zajęć, w tym zajęć w terenie:</w:t>
            </w:r>
          </w:p>
          <w:p w:rsidR="00E15804" w:rsidRDefault="00E15804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zbieranie surowców wtórnych</w:t>
            </w:r>
            <w:r w:rsidR="002D0F06">
              <w:t>, obchody Dnia Sprzątania Świata</w:t>
            </w:r>
          </w:p>
          <w:p w:rsidR="002D0F06" w:rsidRDefault="002D0F06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segregacja odpadów na terenie szkoły (specjalne pojemniki)</w:t>
            </w:r>
          </w:p>
          <w:p w:rsidR="00E15804" w:rsidRDefault="00E15804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budzenie szacunku do przyrody</w:t>
            </w:r>
          </w:p>
          <w:p w:rsidR="00E15804" w:rsidRDefault="00E15804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wyrabianie refleksyjnego stosunku do przyrody</w:t>
            </w:r>
          </w:p>
          <w:p w:rsidR="00E15804" w:rsidRDefault="00E15804" w:rsidP="002D2F98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uzmysławianie uczniom zagrożeń płynących z zanieczyszczeń środowiska i ich skutków</w:t>
            </w:r>
          </w:p>
          <w:p w:rsidR="00E15804" w:rsidRDefault="00E15804" w:rsidP="005137E2">
            <w:pPr>
              <w:pStyle w:val="Domynie"/>
              <w:numPr>
                <w:ilvl w:val="0"/>
                <w:numId w:val="8"/>
              </w:numPr>
              <w:tabs>
                <w:tab w:val="left" w:pos="0"/>
              </w:tabs>
              <w:spacing w:line="256" w:lineRule="auto"/>
              <w:jc w:val="both"/>
            </w:pPr>
            <w:r>
              <w:t>przygotowanie do konk</w:t>
            </w:r>
            <w:r>
              <w:rPr>
                <w:sz w:val="22"/>
              </w:rPr>
              <w:t>u</w:t>
            </w:r>
            <w:r>
              <w:t>rsów i przeglądów o tematyce przyrodniczo-leśnej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spacing w:line="256" w:lineRule="auto"/>
              <w:jc w:val="both"/>
            </w:pP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  <w:r>
              <w:t>cały rok szkolny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spacing w:line="256" w:lineRule="auto"/>
              <w:jc w:val="both"/>
            </w:pPr>
          </w:p>
          <w:p w:rsidR="00E15804" w:rsidRDefault="00E15804" w:rsidP="002D2F98">
            <w:pPr>
              <w:pStyle w:val="Domynie"/>
              <w:spacing w:line="256" w:lineRule="auto"/>
              <w:jc w:val="both"/>
            </w:pPr>
          </w:p>
          <w:p w:rsidR="00E15804" w:rsidRDefault="002D0F06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  <w:r>
              <w:t>Wszyscy pracownicy, nauczyciel przyrody/biologii</w:t>
            </w:r>
          </w:p>
        </w:tc>
      </w:tr>
      <w:tr w:rsidR="00E15804" w:rsidTr="00DA3B50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</w:pPr>
            <w:r>
              <w:rPr>
                <w:b/>
              </w:rPr>
              <w:t xml:space="preserve">XI. Utrwalenie szacunku do godła, państwa polskiego, symboli narodowych </w:t>
            </w:r>
          </w:p>
          <w:p w:rsidR="00E15804" w:rsidRDefault="00E15804" w:rsidP="002D2F98">
            <w:pPr>
              <w:pStyle w:val="Domynie"/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540"/>
              </w:tabs>
              <w:spacing w:line="276" w:lineRule="auto"/>
            </w:pPr>
            <w:r>
              <w:lastRenderedPageBreak/>
              <w:t>propagowanie szacunku do innych kultur</w:t>
            </w:r>
          </w:p>
          <w:p w:rsidR="00E15804" w:rsidRDefault="00E15804" w:rsidP="002D2F98">
            <w:pPr>
              <w:pStyle w:val="Domynie"/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540"/>
              </w:tabs>
              <w:spacing w:line="276" w:lineRule="auto"/>
            </w:pPr>
            <w:r>
              <w:t>uczestnictwo w obchodach świąt państwowych i ważnych dla kraju rocznic</w:t>
            </w:r>
          </w:p>
          <w:p w:rsidR="00E15804" w:rsidRDefault="00E15804" w:rsidP="002D2F98">
            <w:pPr>
              <w:pStyle w:val="Domynie"/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540"/>
              </w:tabs>
              <w:spacing w:line="276" w:lineRule="auto"/>
            </w:pPr>
            <w:r>
              <w:t xml:space="preserve">prezentacja sylwetek wielkich Polaków </w:t>
            </w:r>
          </w:p>
          <w:p w:rsidR="00E15804" w:rsidRDefault="00E15804" w:rsidP="002D2F98">
            <w:pPr>
              <w:pStyle w:val="Domynie"/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540"/>
              </w:tabs>
              <w:spacing w:line="276" w:lineRule="auto"/>
            </w:pPr>
            <w:r>
              <w:t>poznanie własnego regionu i jego charakterystycznych miejsc</w:t>
            </w:r>
          </w:p>
          <w:p w:rsidR="00E15804" w:rsidRDefault="00E15804" w:rsidP="002D2F98">
            <w:pPr>
              <w:pStyle w:val="Domynie"/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540"/>
              </w:tabs>
              <w:spacing w:line="276" w:lineRule="auto"/>
            </w:pPr>
            <w:r>
              <w:t>udział w konkursach o tematyce historycznej</w:t>
            </w:r>
          </w:p>
          <w:p w:rsidR="00E15804" w:rsidRDefault="00E15804" w:rsidP="002D2F98">
            <w:pPr>
              <w:pStyle w:val="Domynie"/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540"/>
              </w:tabs>
              <w:spacing w:line="276" w:lineRule="auto"/>
            </w:pPr>
            <w:r>
              <w:t>kształtowanie własnej tożsamości regionalnej</w:t>
            </w:r>
          </w:p>
          <w:p w:rsidR="00E15804" w:rsidRDefault="00E15804" w:rsidP="002D2F98">
            <w:pPr>
              <w:pStyle w:val="Domynie"/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540"/>
              </w:tabs>
              <w:spacing w:line="276" w:lineRule="auto"/>
            </w:pPr>
            <w:r>
              <w:t>angażowanie się w funkcjonowanie własnego środowiska i otwarcie na inne społeczności i kultury</w:t>
            </w:r>
          </w:p>
          <w:p w:rsidR="00E15804" w:rsidRDefault="00E15804" w:rsidP="005137E2">
            <w:pPr>
              <w:pStyle w:val="Domynie"/>
              <w:numPr>
                <w:ilvl w:val="0"/>
                <w:numId w:val="9"/>
              </w:numPr>
              <w:tabs>
                <w:tab w:val="left" w:pos="0"/>
                <w:tab w:val="left" w:pos="360"/>
                <w:tab w:val="left" w:pos="540"/>
              </w:tabs>
              <w:spacing w:line="276" w:lineRule="auto"/>
            </w:pPr>
            <w:r>
              <w:rPr>
                <w:sz w:val="22"/>
              </w:rPr>
              <w:t>udzi</w:t>
            </w:r>
            <w:r>
              <w:t>ał w wycieczkach do miej</w:t>
            </w:r>
            <w:r>
              <w:rPr>
                <w:sz w:val="22"/>
              </w:rPr>
              <w:t>s</w:t>
            </w:r>
            <w:r>
              <w:t>c ważnych w historii państwa polskiego</w:t>
            </w:r>
            <w:r w:rsidR="002D0F06">
              <w:t xml:space="preserve"> (pamięci narodowej)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  <w:r>
              <w:rPr>
                <w:sz w:val="22"/>
              </w:rPr>
              <w:lastRenderedPageBreak/>
              <w:t xml:space="preserve">     </w:t>
            </w:r>
          </w:p>
          <w:p w:rsidR="00E15804" w:rsidRDefault="00E15804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</w:p>
          <w:p w:rsidR="00E15804" w:rsidRDefault="00E15804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  <w:r>
              <w:rPr>
                <w:sz w:val="22"/>
              </w:rPr>
              <w:lastRenderedPageBreak/>
              <w:t>Cały rok szkolny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</w:p>
          <w:p w:rsidR="00E15804" w:rsidRDefault="002D0F06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  <w:r>
              <w:t xml:space="preserve">Wszyscy nauczyciele, </w:t>
            </w:r>
            <w:r>
              <w:lastRenderedPageBreak/>
              <w:t>historyk, polonista</w:t>
            </w:r>
          </w:p>
          <w:p w:rsidR="00E15804" w:rsidRDefault="00E15804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</w:p>
        </w:tc>
      </w:tr>
      <w:tr w:rsidR="00E15804" w:rsidTr="00DA3B50"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E15804" w:rsidP="002D2F98">
            <w:pPr>
              <w:pStyle w:val="Domynie"/>
              <w:spacing w:line="256" w:lineRule="auto"/>
              <w:jc w:val="both"/>
            </w:pPr>
            <w:r>
              <w:rPr>
                <w:b/>
              </w:rPr>
              <w:lastRenderedPageBreak/>
              <w:t>XII. Szkolenie się nauczycieli w zakresie umiejętności wychowawczych</w:t>
            </w:r>
            <w:r>
              <w:t>:</w:t>
            </w:r>
          </w:p>
          <w:p w:rsidR="00E15804" w:rsidRDefault="00E15804" w:rsidP="002D2F98">
            <w:pPr>
              <w:pStyle w:val="Domynie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jc w:val="both"/>
            </w:pPr>
            <w:r>
              <w:t>Rady szkoleniowe</w:t>
            </w:r>
          </w:p>
          <w:p w:rsidR="00E15804" w:rsidRDefault="00E15804" w:rsidP="005137E2">
            <w:pPr>
              <w:pStyle w:val="Domynie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jc w:val="both"/>
            </w:pPr>
            <w:r>
              <w:t>konsultacje, warsztaty metodyczne</w:t>
            </w:r>
          </w:p>
          <w:p w:rsidR="002D0F06" w:rsidRDefault="002D0F06" w:rsidP="005137E2">
            <w:pPr>
              <w:pStyle w:val="Domynie"/>
              <w:numPr>
                <w:ilvl w:val="0"/>
                <w:numId w:val="9"/>
              </w:numPr>
              <w:tabs>
                <w:tab w:val="left" w:pos="0"/>
              </w:tabs>
              <w:spacing w:line="256" w:lineRule="auto"/>
              <w:jc w:val="both"/>
            </w:pPr>
            <w:r>
              <w:t>udział we wszelkich formach doskonalenia zawodowego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15804" w:rsidRDefault="00E15804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  <w:r>
              <w:rPr>
                <w:sz w:val="22"/>
              </w:rPr>
              <w:t xml:space="preserve"> według potrzeb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15804" w:rsidRDefault="002D0F06" w:rsidP="002D2F98">
            <w:pPr>
              <w:pStyle w:val="Domynie"/>
              <w:tabs>
                <w:tab w:val="left" w:pos="360"/>
                <w:tab w:val="left" w:pos="540"/>
              </w:tabs>
              <w:spacing w:line="276" w:lineRule="auto"/>
              <w:jc w:val="both"/>
            </w:pPr>
            <w:r>
              <w:t>Wszyscy nauczyciele</w:t>
            </w:r>
          </w:p>
        </w:tc>
      </w:tr>
    </w:tbl>
    <w:p w:rsidR="00CD08C3" w:rsidRDefault="00CD08C3" w:rsidP="00CD08C3">
      <w:pPr>
        <w:pStyle w:val="Domynie"/>
      </w:pPr>
    </w:p>
    <w:p w:rsidR="00DA3B50" w:rsidRDefault="00DA3B50" w:rsidP="00CD08C3">
      <w:pPr>
        <w:pStyle w:val="Domynie"/>
        <w:rPr>
          <w:b/>
        </w:rPr>
      </w:pPr>
    </w:p>
    <w:p w:rsidR="00857950" w:rsidRDefault="00857950" w:rsidP="00CD08C3">
      <w:pPr>
        <w:pStyle w:val="Domynie"/>
      </w:pPr>
      <w:r>
        <w:rPr>
          <w:b/>
        </w:rPr>
        <w:t>Wszystkie wymienione zadania realizowane będą w ramach podstawowych zadań szkoły. Zagadnienia programowe mogą ulegać modyfikacji lub poszerzeniu o zadania wynikające z bieżących potrzeb szkoły</w:t>
      </w:r>
      <w:r w:rsidR="00554055">
        <w:rPr>
          <w:b/>
        </w:rPr>
        <w:t xml:space="preserve"> lub ukazujących się aktów prawnych</w:t>
      </w:r>
      <w:r>
        <w:rPr>
          <w:b/>
        </w:rPr>
        <w:t xml:space="preserve">.   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71EDD" w:rsidP="005D0358">
      <w:pPr>
        <w:pStyle w:val="Domynie"/>
        <w:spacing w:line="276" w:lineRule="auto"/>
        <w:jc w:val="both"/>
      </w:pPr>
      <w:bookmarkStart w:id="2" w:name="_Hlk492827094"/>
      <w:r w:rsidRPr="0066210F">
        <w:t>Program</w:t>
      </w:r>
      <w:r w:rsidR="001E6CFE">
        <w:t xml:space="preserve"> po ewaluacji</w:t>
      </w:r>
      <w:r w:rsidRPr="0066210F">
        <w:t xml:space="preserve"> na rok szkolny</w:t>
      </w:r>
      <w:r w:rsidR="00C777CC">
        <w:t xml:space="preserve"> 2019/2020</w:t>
      </w:r>
      <w:r w:rsidR="00857950">
        <w:t xml:space="preserve"> został przedstawiony na po</w:t>
      </w:r>
      <w:r w:rsidR="002D2F98">
        <w:t xml:space="preserve">siedzeniu Rady Rodziców w dniu  </w:t>
      </w:r>
      <w:r w:rsidR="00B02ABA">
        <w:t>11.09. 2019</w:t>
      </w:r>
      <w:r w:rsidR="005D0358">
        <w:t xml:space="preserve"> r.</w:t>
      </w:r>
      <w:r w:rsidR="00857950">
        <w:t xml:space="preserve"> i zatwierdzony do real</w:t>
      </w:r>
      <w:r w:rsidR="00B02ABA">
        <w:t>izacji Uchwałą Rady Rodziców nr 1 w dniu 1</w:t>
      </w:r>
      <w:r w:rsidR="00554055">
        <w:t>3</w:t>
      </w:r>
      <w:r w:rsidR="00C777CC">
        <w:t>.09. 2019</w:t>
      </w:r>
      <w:r w:rsidR="005D0358">
        <w:t xml:space="preserve"> r. </w:t>
      </w:r>
      <w:r w:rsidR="00857950">
        <w:t xml:space="preserve"> oraz </w:t>
      </w:r>
      <w:r w:rsidR="005D0358">
        <w:t xml:space="preserve"> zaopiniowany przez Radę  Pedagogiczną </w:t>
      </w:r>
      <w:r w:rsidR="00857950" w:rsidRPr="00F633BD">
        <w:t xml:space="preserve"> w dniu </w:t>
      </w:r>
      <w:r w:rsidR="00C777CC">
        <w:t xml:space="preserve"> 17. 09. 2019</w:t>
      </w:r>
      <w:r w:rsidR="005D0358">
        <w:t xml:space="preserve">. </w:t>
      </w:r>
    </w:p>
    <w:p w:rsidR="00857950" w:rsidRDefault="00857950" w:rsidP="00857950">
      <w:pPr>
        <w:pStyle w:val="Domynie"/>
        <w:spacing w:line="276" w:lineRule="auto"/>
        <w:jc w:val="both"/>
      </w:pPr>
    </w:p>
    <w:bookmarkEnd w:id="2"/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>
        <w:rPr>
          <w:b/>
        </w:rPr>
        <w:t xml:space="preserve">Przewodniczący Rady Rodziców: </w:t>
      </w:r>
    </w:p>
    <w:p w:rsidR="00857950" w:rsidRDefault="00857950" w:rsidP="00857950">
      <w:pPr>
        <w:pStyle w:val="Domynie"/>
        <w:spacing w:line="276" w:lineRule="auto"/>
        <w:jc w:val="both"/>
      </w:pPr>
    </w:p>
    <w:p w:rsidR="00857950" w:rsidRDefault="00857950" w:rsidP="00857950">
      <w:pPr>
        <w:pStyle w:val="Domynie"/>
        <w:spacing w:line="276" w:lineRule="auto"/>
        <w:jc w:val="both"/>
      </w:pPr>
      <w:r>
        <w:rPr>
          <w:b/>
        </w:rPr>
        <w:t>Przewodniczący Rady Pedagogicznej</w:t>
      </w:r>
      <w:r w:rsidRPr="00F633BD">
        <w:rPr>
          <w:b/>
        </w:rPr>
        <w:t xml:space="preserve">: </w:t>
      </w:r>
    </w:p>
    <w:p w:rsidR="00857950" w:rsidRDefault="00857950" w:rsidP="00857950">
      <w:pPr>
        <w:pStyle w:val="Domynie"/>
      </w:pPr>
    </w:p>
    <w:p w:rsidR="00857950" w:rsidRDefault="00857950" w:rsidP="00857950">
      <w:pPr>
        <w:pStyle w:val="Nagwek1"/>
        <w:keepNext/>
        <w:jc w:val="both"/>
      </w:pPr>
    </w:p>
    <w:p w:rsidR="00857950" w:rsidRDefault="00857950" w:rsidP="00857950">
      <w:pPr>
        <w:pStyle w:val="Domynie"/>
      </w:pPr>
    </w:p>
    <w:p w:rsidR="00857950" w:rsidRDefault="00857950" w:rsidP="00857950">
      <w:pPr>
        <w:pStyle w:val="Nagwek1"/>
        <w:keepNext/>
        <w:jc w:val="both"/>
      </w:pPr>
    </w:p>
    <w:p w:rsidR="00857950" w:rsidRDefault="00857950" w:rsidP="00857950">
      <w:pPr>
        <w:pStyle w:val="Nagwek1"/>
        <w:keepNext/>
        <w:jc w:val="both"/>
      </w:pPr>
    </w:p>
    <w:p w:rsidR="00857950" w:rsidRDefault="00857950" w:rsidP="00857950">
      <w:pPr>
        <w:pStyle w:val="Domynie"/>
        <w:spacing w:after="200" w:line="276" w:lineRule="auto"/>
      </w:pPr>
    </w:p>
    <w:p w:rsidR="00857950" w:rsidRDefault="00857950" w:rsidP="00857950"/>
    <w:p w:rsidR="00B33924" w:rsidRDefault="00B33924"/>
    <w:sectPr w:rsidR="00B33924" w:rsidSect="00CD08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247" w:right="907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B74" w:rsidRDefault="00F84B74" w:rsidP="00E033BB">
      <w:pPr>
        <w:spacing w:after="0" w:line="240" w:lineRule="auto"/>
      </w:pPr>
      <w:r>
        <w:separator/>
      </w:r>
    </w:p>
  </w:endnote>
  <w:endnote w:type="continuationSeparator" w:id="0">
    <w:p w:rsidR="00F84B74" w:rsidRDefault="00F84B74" w:rsidP="00E0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30E" w:rsidRDefault="006B03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08063799"/>
      <w:docPartObj>
        <w:docPartGallery w:val="Page Numbers (Bottom of Page)"/>
        <w:docPartUnique/>
      </w:docPartObj>
    </w:sdtPr>
    <w:sdtEndPr/>
    <w:sdtContent>
      <w:p w:rsidR="00CD08C3" w:rsidRDefault="00CD08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232">
          <w:rPr>
            <w:noProof/>
          </w:rPr>
          <w:t>14</w:t>
        </w:r>
        <w:r>
          <w:fldChar w:fldCharType="end"/>
        </w:r>
      </w:p>
    </w:sdtContent>
  </w:sdt>
  <w:p w:rsidR="00CD08C3" w:rsidRDefault="00CD08C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30E" w:rsidRDefault="006B03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B74" w:rsidRDefault="00F84B74" w:rsidP="00E033BB">
      <w:pPr>
        <w:spacing w:after="0" w:line="240" w:lineRule="auto"/>
      </w:pPr>
      <w:r>
        <w:separator/>
      </w:r>
    </w:p>
  </w:footnote>
  <w:footnote w:type="continuationSeparator" w:id="0">
    <w:p w:rsidR="00F84B74" w:rsidRDefault="00F84B74" w:rsidP="00E0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30E" w:rsidRDefault="006B03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30E" w:rsidRDefault="006B03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30E" w:rsidRDefault="006B03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11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eastAsia="Times New Roman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 w:cs="Wingdings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1005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725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445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3165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885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605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325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6045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765" w:hanging="360"/>
      </w:pPr>
      <w:rPr>
        <w:rFonts w:ascii="Wingdings" w:eastAsia="Times New Roman" w:hAnsi="Wingdings" w:cs="Wingdings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ind w:left="111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110" w:hanging="36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83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55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327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99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71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43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615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870" w:hanging="360"/>
      </w:pPr>
      <w:rPr>
        <w:rFonts w:ascii="Wingdings" w:eastAsia="Times New Roman" w:hAnsi="Wingdings" w:cs="Wingdings"/>
      </w:rPr>
    </w:lvl>
  </w:abstractNum>
  <w:abstractNum w:abstractNumId="6" w15:restartNumberingAfterBreak="0">
    <w:nsid w:val="00000007"/>
    <w:multiLevelType w:val="multilevel"/>
    <w:tmpl w:val="00000007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Symbol"/>
      </w:rPr>
    </w:lvl>
    <w:lvl w:ilvl="1">
      <w:start w:val="1"/>
      <w:numFmt w:val="bullet"/>
      <w:lvlText w:val="o"/>
      <w:lvlJc w:val="left"/>
      <w:pPr>
        <w:ind w:left="1530" w:hanging="360"/>
      </w:pPr>
      <w:rPr>
        <w:rFonts w:ascii="Courier New" w:eastAsia="Times New Roman" w:hAnsi="Courier New" w:cs="Courier New"/>
      </w:rPr>
    </w:lvl>
    <w:lvl w:ilvl="2">
      <w:start w:val="1"/>
      <w:numFmt w:val="bullet"/>
      <w:lvlText w:val=""/>
      <w:lvlJc w:val="left"/>
      <w:pPr>
        <w:ind w:left="2250" w:hanging="360"/>
      </w:pPr>
      <w:rPr>
        <w:rFonts w:ascii="Wingdings" w:eastAsia="Times New Roman" w:hAnsi="Wingdings" w:cs="Wingdings"/>
      </w:rPr>
    </w:lvl>
    <w:lvl w:ilvl="3">
      <w:start w:val="1"/>
      <w:numFmt w:val="bullet"/>
      <w:lvlText w:val=""/>
      <w:lvlJc w:val="left"/>
      <w:pPr>
        <w:ind w:left="2970" w:hanging="360"/>
      </w:pPr>
      <w:rPr>
        <w:rFonts w:ascii="Symbol" w:eastAsia="Times New Roman" w:hAnsi="Symbol" w:cs="Symbol"/>
      </w:rPr>
    </w:lvl>
    <w:lvl w:ilvl="4">
      <w:start w:val="1"/>
      <w:numFmt w:val="bullet"/>
      <w:lvlText w:val="o"/>
      <w:lvlJc w:val="left"/>
      <w:pPr>
        <w:ind w:left="3690" w:hanging="360"/>
      </w:pPr>
      <w:rPr>
        <w:rFonts w:ascii="Courier New" w:eastAsia="Times New Roman" w:hAnsi="Courier New" w:cs="Courier New"/>
      </w:rPr>
    </w:lvl>
    <w:lvl w:ilvl="5">
      <w:start w:val="1"/>
      <w:numFmt w:val="bullet"/>
      <w:lvlText w:val=""/>
      <w:lvlJc w:val="left"/>
      <w:pPr>
        <w:ind w:left="4410" w:hanging="360"/>
      </w:pPr>
      <w:rPr>
        <w:rFonts w:ascii="Wingdings" w:eastAsia="Times New Roman" w:hAnsi="Wingdings" w:cs="Wingdings"/>
      </w:rPr>
    </w:lvl>
    <w:lvl w:ilvl="6">
      <w:start w:val="1"/>
      <w:numFmt w:val="bullet"/>
      <w:lvlText w:val=""/>
      <w:lvlJc w:val="left"/>
      <w:pPr>
        <w:ind w:left="5130" w:hanging="360"/>
      </w:pPr>
      <w:rPr>
        <w:rFonts w:ascii="Symbol" w:eastAsia="Times New Roman" w:hAnsi="Symbol" w:cs="Symbol"/>
      </w:rPr>
    </w:lvl>
    <w:lvl w:ilvl="7">
      <w:start w:val="1"/>
      <w:numFmt w:val="bullet"/>
      <w:lvlText w:val="o"/>
      <w:lvlJc w:val="left"/>
      <w:pPr>
        <w:ind w:left="5850" w:hanging="360"/>
      </w:pPr>
      <w:rPr>
        <w:rFonts w:ascii="Courier New" w:eastAsia="Times New Roman" w:hAnsi="Courier New" w:cs="Courier New"/>
      </w:rPr>
    </w:lvl>
    <w:lvl w:ilvl="8">
      <w:start w:val="1"/>
      <w:numFmt w:val="bullet"/>
      <w:lvlText w:val=""/>
      <w:lvlJc w:val="left"/>
      <w:pPr>
        <w:ind w:left="6570" w:hanging="360"/>
      </w:pPr>
      <w:rPr>
        <w:rFonts w:ascii="Wingdings" w:eastAsia="Times New Roman" w:hAnsi="Wingdings" w:cs="Wingdings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Ansi="Symbol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hAnsi="Courier New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eastAsia="Times New Roman" w:hAnsi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hAnsi="Symbol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hAnsi="Courier New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eastAsia="Times New Roman" w:hAnsi="Wingding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hAnsi="Symbol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hAnsi="Courier New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eastAsia="Times New Roman" w:hAnsi="Wingdings"/>
      </w:rPr>
    </w:lvl>
  </w:abstractNum>
  <w:abstractNum w:abstractNumId="8" w15:restartNumberingAfterBreak="0">
    <w:nsid w:val="00000009"/>
    <w:multiLevelType w:val="multilevel"/>
    <w:tmpl w:val="00000009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hAnsi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hAnsi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hAnsi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hAnsi="Courier New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hAnsi="Wingding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hAnsi="Symbo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hAnsi="Courier New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hAnsi="Wingdings"/>
      </w:rPr>
    </w:lvl>
  </w:abstractNum>
  <w:abstractNum w:abstractNumId="9" w15:restartNumberingAfterBreak="0">
    <w:nsid w:val="0000000A"/>
    <w:multiLevelType w:val="multilevel"/>
    <w:tmpl w:val="0000000A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hAnsi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hAnsi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hAnsi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hAnsi="Courier New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hAnsi="Wingding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hAnsi="Symbo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hAnsi="Courier New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hAnsi="Wingdings"/>
      </w:rPr>
    </w:lvl>
  </w:abstractNum>
  <w:abstractNum w:abstractNumId="10" w15:restartNumberingAfterBreak="0">
    <w:nsid w:val="04630277"/>
    <w:multiLevelType w:val="hybridMultilevel"/>
    <w:tmpl w:val="820C71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7F107D"/>
    <w:multiLevelType w:val="hybridMultilevel"/>
    <w:tmpl w:val="5A1EA8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231283"/>
    <w:multiLevelType w:val="hybridMultilevel"/>
    <w:tmpl w:val="D68C45C4"/>
    <w:lvl w:ilvl="0" w:tplc="0415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3" w15:restartNumberingAfterBreak="0">
    <w:nsid w:val="2D0A2637"/>
    <w:multiLevelType w:val="hybridMultilevel"/>
    <w:tmpl w:val="6DCCC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67E7E"/>
    <w:multiLevelType w:val="hybridMultilevel"/>
    <w:tmpl w:val="0D085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2378B"/>
    <w:multiLevelType w:val="hybridMultilevel"/>
    <w:tmpl w:val="5754B7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A0788"/>
    <w:multiLevelType w:val="hybridMultilevel"/>
    <w:tmpl w:val="767C044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A3C446D"/>
    <w:multiLevelType w:val="hybridMultilevel"/>
    <w:tmpl w:val="98823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9D61A6"/>
    <w:multiLevelType w:val="hybridMultilevel"/>
    <w:tmpl w:val="BC662F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A748ED"/>
    <w:multiLevelType w:val="multilevel"/>
    <w:tmpl w:val="0160F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D1AE0"/>
    <w:multiLevelType w:val="hybridMultilevel"/>
    <w:tmpl w:val="73C0F1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301AE3"/>
    <w:multiLevelType w:val="hybridMultilevel"/>
    <w:tmpl w:val="3BF44D6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FF2142"/>
    <w:multiLevelType w:val="hybridMultilevel"/>
    <w:tmpl w:val="41FCBE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8376617"/>
    <w:multiLevelType w:val="hybridMultilevel"/>
    <w:tmpl w:val="7C9AB9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E67443"/>
    <w:multiLevelType w:val="multilevel"/>
    <w:tmpl w:val="00000009"/>
    <w:lvl w:ilvl="0">
      <w:numFmt w:val="bullet"/>
      <w:lvlText w:val=""/>
      <w:lvlJc w:val="left"/>
      <w:pPr>
        <w:ind w:left="0" w:firstLine="0"/>
      </w:pPr>
      <w:rPr>
        <w:rFonts w:ascii="Symbol" w:eastAsia="Times New Roman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hAnsi="Courier New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eastAsia="Times New Roman" w:hAnsi="Wingdings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hAnsi="Symbo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eastAsia="Times New Roman" w:hAnsi="Courier New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eastAsia="Times New Roman" w:hAnsi="Wingdings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hAnsi="Symbo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eastAsia="Times New Roman" w:hAnsi="Courier New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eastAsia="Times New Roman" w:hAnsi="Wingdings"/>
      </w:rPr>
    </w:lvl>
  </w:abstractNum>
  <w:abstractNum w:abstractNumId="25" w15:restartNumberingAfterBreak="0">
    <w:nsid w:val="71EE036A"/>
    <w:multiLevelType w:val="hybridMultilevel"/>
    <w:tmpl w:val="6032D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3E3567"/>
    <w:multiLevelType w:val="hybridMultilevel"/>
    <w:tmpl w:val="01A46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832028"/>
    <w:multiLevelType w:val="hybridMultilevel"/>
    <w:tmpl w:val="CA9ECB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EE1D24"/>
    <w:multiLevelType w:val="hybridMultilevel"/>
    <w:tmpl w:val="F5B00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9"/>
  </w:num>
  <w:num w:numId="12">
    <w:abstractNumId w:val="12"/>
  </w:num>
  <w:num w:numId="13">
    <w:abstractNumId w:val="18"/>
  </w:num>
  <w:num w:numId="14">
    <w:abstractNumId w:val="28"/>
  </w:num>
  <w:num w:numId="15">
    <w:abstractNumId w:val="14"/>
  </w:num>
  <w:num w:numId="16">
    <w:abstractNumId w:val="21"/>
  </w:num>
  <w:num w:numId="17">
    <w:abstractNumId w:val="16"/>
  </w:num>
  <w:num w:numId="18">
    <w:abstractNumId w:val="15"/>
  </w:num>
  <w:num w:numId="19">
    <w:abstractNumId w:val="20"/>
  </w:num>
  <w:num w:numId="20">
    <w:abstractNumId w:val="11"/>
  </w:num>
  <w:num w:numId="21">
    <w:abstractNumId w:val="13"/>
  </w:num>
  <w:num w:numId="22">
    <w:abstractNumId w:val="25"/>
  </w:num>
  <w:num w:numId="23">
    <w:abstractNumId w:val="10"/>
  </w:num>
  <w:num w:numId="24">
    <w:abstractNumId w:val="26"/>
  </w:num>
  <w:num w:numId="25">
    <w:abstractNumId w:val="27"/>
  </w:num>
  <w:num w:numId="26">
    <w:abstractNumId w:val="23"/>
  </w:num>
  <w:num w:numId="27">
    <w:abstractNumId w:val="24"/>
  </w:num>
  <w:num w:numId="28">
    <w:abstractNumId w:val="2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731"/>
    <w:rsid w:val="00000A5B"/>
    <w:rsid w:val="00044167"/>
    <w:rsid w:val="00080DB1"/>
    <w:rsid w:val="00097EC1"/>
    <w:rsid w:val="000A4476"/>
    <w:rsid w:val="000A608C"/>
    <w:rsid w:val="000C252B"/>
    <w:rsid w:val="000E2B74"/>
    <w:rsid w:val="001A5076"/>
    <w:rsid w:val="001C5AD8"/>
    <w:rsid w:val="001E6CFE"/>
    <w:rsid w:val="001F0731"/>
    <w:rsid w:val="002479BD"/>
    <w:rsid w:val="00271C0C"/>
    <w:rsid w:val="00281B03"/>
    <w:rsid w:val="002D0F06"/>
    <w:rsid w:val="002D2F98"/>
    <w:rsid w:val="002D450C"/>
    <w:rsid w:val="002D558F"/>
    <w:rsid w:val="002E0D7B"/>
    <w:rsid w:val="002F0EBF"/>
    <w:rsid w:val="003434DA"/>
    <w:rsid w:val="003B5F74"/>
    <w:rsid w:val="003F48A2"/>
    <w:rsid w:val="004675AE"/>
    <w:rsid w:val="0049720F"/>
    <w:rsid w:val="004F31B5"/>
    <w:rsid w:val="005137E2"/>
    <w:rsid w:val="005160D3"/>
    <w:rsid w:val="00554055"/>
    <w:rsid w:val="005566F7"/>
    <w:rsid w:val="005853D9"/>
    <w:rsid w:val="005D0358"/>
    <w:rsid w:val="00625DCB"/>
    <w:rsid w:val="0065260B"/>
    <w:rsid w:val="0066210F"/>
    <w:rsid w:val="006B030E"/>
    <w:rsid w:val="006E392E"/>
    <w:rsid w:val="00756DE8"/>
    <w:rsid w:val="00773BB3"/>
    <w:rsid w:val="00775C40"/>
    <w:rsid w:val="007C7C2F"/>
    <w:rsid w:val="007D6AF7"/>
    <w:rsid w:val="007E2135"/>
    <w:rsid w:val="00801166"/>
    <w:rsid w:val="00841E24"/>
    <w:rsid w:val="00857950"/>
    <w:rsid w:val="008607A2"/>
    <w:rsid w:val="00871EDD"/>
    <w:rsid w:val="008C2549"/>
    <w:rsid w:val="008E719A"/>
    <w:rsid w:val="0090397E"/>
    <w:rsid w:val="00934CA0"/>
    <w:rsid w:val="009D1D9A"/>
    <w:rsid w:val="009E488D"/>
    <w:rsid w:val="009F1FF5"/>
    <w:rsid w:val="00A00D04"/>
    <w:rsid w:val="00A03AA6"/>
    <w:rsid w:val="00A1547A"/>
    <w:rsid w:val="00A52933"/>
    <w:rsid w:val="00B02ABA"/>
    <w:rsid w:val="00B25295"/>
    <w:rsid w:val="00B260CE"/>
    <w:rsid w:val="00B33924"/>
    <w:rsid w:val="00B370C3"/>
    <w:rsid w:val="00B37E67"/>
    <w:rsid w:val="00B41DAC"/>
    <w:rsid w:val="00B430BB"/>
    <w:rsid w:val="00B9569A"/>
    <w:rsid w:val="00B97B81"/>
    <w:rsid w:val="00BB38FD"/>
    <w:rsid w:val="00BD4855"/>
    <w:rsid w:val="00C4107F"/>
    <w:rsid w:val="00C768FE"/>
    <w:rsid w:val="00C777CC"/>
    <w:rsid w:val="00C87675"/>
    <w:rsid w:val="00C9271C"/>
    <w:rsid w:val="00CD08C3"/>
    <w:rsid w:val="00CF68D5"/>
    <w:rsid w:val="00D163FD"/>
    <w:rsid w:val="00D47911"/>
    <w:rsid w:val="00D7077A"/>
    <w:rsid w:val="00DA3B50"/>
    <w:rsid w:val="00E033BB"/>
    <w:rsid w:val="00E15804"/>
    <w:rsid w:val="00E76795"/>
    <w:rsid w:val="00EB2232"/>
    <w:rsid w:val="00EB3B6A"/>
    <w:rsid w:val="00ED3687"/>
    <w:rsid w:val="00F6209B"/>
    <w:rsid w:val="00F633BD"/>
    <w:rsid w:val="00F84B74"/>
    <w:rsid w:val="00F85D56"/>
    <w:rsid w:val="00FA66C8"/>
    <w:rsid w:val="00FC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4494EC-34EF-4C43-8EED-9AC34C84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950"/>
    <w:pPr>
      <w:spacing w:line="256" w:lineRule="auto"/>
    </w:pPr>
    <w:rPr>
      <w:rFonts w:eastAsiaTheme="minorEastAsia"/>
      <w:lang w:eastAsia="pl-PL"/>
    </w:rPr>
  </w:style>
  <w:style w:type="paragraph" w:styleId="Nagwek1">
    <w:name w:val="heading 1"/>
    <w:basedOn w:val="Domynie"/>
    <w:next w:val="Domynie"/>
    <w:link w:val="Nagwek1Znak"/>
    <w:uiPriority w:val="99"/>
    <w:qFormat/>
    <w:rsid w:val="00857950"/>
    <w:pPr>
      <w:outlineLvl w:val="0"/>
    </w:pPr>
    <w:rPr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434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85795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nie">
    <w:name w:val="Domy徑nie"/>
    <w:rsid w:val="00857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styleId="Nagwek">
    <w:name w:val="header"/>
    <w:basedOn w:val="Normalny"/>
    <w:link w:val="NagwekZnak"/>
    <w:uiPriority w:val="99"/>
    <w:unhideWhenUsed/>
    <w:rsid w:val="00E03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3BB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33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3B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6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6AF7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434DA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3434DA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3F48A2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table" w:styleId="Tabela-Siatka">
    <w:name w:val="Table Grid"/>
    <w:basedOn w:val="Standardowy"/>
    <w:uiPriority w:val="39"/>
    <w:rsid w:val="00B97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81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4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oswiatowy.pl/organizacja-pracy/rozporzadzenie-ministra-edukacji-narodowej-z-dnia-17-marca-2017-r.-w-sprawie-szczegolowej-organizacji-publicznych-szkol-i-publicznych-przedszkoli-dz.u.-z-2017-r.-poz.-649-14532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portaloswiatowy.pl/organizacja-pracy/rozporzadzenie-ministra-edukacji-narodowej-z-dnia-17-marca-2017-r.-w-sprawie-szczegolowej-organizacji-publicznych-szkol-i-publicznych-przedszkoli-dz.u.-z-2017-r.-poz.-649-14532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14</Pages>
  <Words>3968</Words>
  <Characters>23812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Gajda</dc:creator>
  <cp:lastModifiedBy>Nauczyciel</cp:lastModifiedBy>
  <cp:revision>9</cp:revision>
  <cp:lastPrinted>2019-09-10T22:03:00Z</cp:lastPrinted>
  <dcterms:created xsi:type="dcterms:W3CDTF">2019-09-10T22:02:00Z</dcterms:created>
  <dcterms:modified xsi:type="dcterms:W3CDTF">2019-09-10T22:44:00Z</dcterms:modified>
</cp:coreProperties>
</file>